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1E" w:rsidRDefault="0077511E">
      <w:pPr>
        <w:spacing w:before="1" w:line="160" w:lineRule="exact"/>
        <w:rPr>
          <w:sz w:val="16"/>
          <w:szCs w:val="16"/>
        </w:rPr>
      </w:pPr>
    </w:p>
    <w:p w:rsidR="0077511E" w:rsidRDefault="0077511E">
      <w:pPr>
        <w:spacing w:line="200" w:lineRule="exact"/>
      </w:pPr>
    </w:p>
    <w:p w:rsidR="0077511E" w:rsidRDefault="00B320B9">
      <w:pPr>
        <w:ind w:left="120"/>
        <w:rPr>
          <w:sz w:val="22"/>
          <w:szCs w:val="22"/>
        </w:rPr>
      </w:pPr>
      <w:r>
        <w:rPr>
          <w:b/>
          <w:w w:val="94"/>
          <w:sz w:val="22"/>
          <w:szCs w:val="22"/>
        </w:rPr>
        <w:t>Lo</w:t>
      </w:r>
      <w:r>
        <w:rPr>
          <w:b/>
          <w:spacing w:val="-1"/>
          <w:w w:val="94"/>
          <w:sz w:val="22"/>
          <w:szCs w:val="22"/>
        </w:rPr>
        <w:t>c</w:t>
      </w:r>
      <w:r>
        <w:rPr>
          <w:b/>
          <w:w w:val="94"/>
          <w:sz w:val="22"/>
          <w:szCs w:val="22"/>
        </w:rPr>
        <w:t>al</w:t>
      </w:r>
      <w:r>
        <w:rPr>
          <w:b/>
          <w:spacing w:val="2"/>
          <w:w w:val="94"/>
          <w:sz w:val="22"/>
          <w:szCs w:val="22"/>
        </w:rPr>
        <w:t xml:space="preserve"> </w:t>
      </w:r>
      <w:r>
        <w:rPr>
          <w:b/>
          <w:w w:val="87"/>
          <w:sz w:val="22"/>
          <w:szCs w:val="22"/>
        </w:rPr>
        <w:t>A</w:t>
      </w:r>
      <w:r>
        <w:rPr>
          <w:b/>
          <w:spacing w:val="-1"/>
          <w:w w:val="95"/>
          <w:sz w:val="22"/>
          <w:szCs w:val="22"/>
        </w:rPr>
        <w:t>d</w:t>
      </w:r>
      <w:r>
        <w:rPr>
          <w:b/>
          <w:spacing w:val="1"/>
          <w:w w:val="95"/>
          <w:sz w:val="22"/>
          <w:szCs w:val="22"/>
        </w:rPr>
        <w:t>d</w:t>
      </w:r>
      <w:r>
        <w:rPr>
          <w:b/>
          <w:spacing w:val="-1"/>
          <w:w w:val="74"/>
          <w:sz w:val="22"/>
          <w:szCs w:val="22"/>
        </w:rPr>
        <w:t>r</w:t>
      </w:r>
      <w:r>
        <w:rPr>
          <w:b/>
          <w:spacing w:val="-3"/>
          <w:w w:val="101"/>
          <w:sz w:val="22"/>
          <w:szCs w:val="22"/>
        </w:rPr>
        <w:t>e</w:t>
      </w:r>
      <w:r>
        <w:rPr>
          <w:b/>
          <w:w w:val="102"/>
          <w:sz w:val="22"/>
          <w:szCs w:val="22"/>
        </w:rPr>
        <w:t>ss</w:t>
      </w:r>
      <w:r>
        <w:rPr>
          <w:b/>
          <w:w w:val="74"/>
          <w:sz w:val="22"/>
          <w:szCs w:val="22"/>
        </w:rPr>
        <w:t>:</w:t>
      </w:r>
    </w:p>
    <w:p w:rsidR="0077511E" w:rsidRDefault="00B320B9">
      <w:pPr>
        <w:spacing w:line="220" w:lineRule="exact"/>
        <w:ind w:left="120"/>
        <w:rPr>
          <w:sz w:val="21"/>
          <w:szCs w:val="21"/>
        </w:rPr>
      </w:pPr>
      <w:r>
        <w:rPr>
          <w:spacing w:val="-1"/>
          <w:w w:val="93"/>
          <w:sz w:val="21"/>
          <w:szCs w:val="21"/>
        </w:rPr>
        <w:t xml:space="preserve">1734 N Gratz St </w:t>
      </w:r>
      <w:r w:rsidR="000215AE">
        <w:rPr>
          <w:spacing w:val="-1"/>
          <w:w w:val="93"/>
          <w:sz w:val="21"/>
          <w:szCs w:val="21"/>
        </w:rPr>
        <w:t xml:space="preserve"> </w:t>
      </w:r>
    </w:p>
    <w:p w:rsidR="0077511E" w:rsidRDefault="00B320B9">
      <w:pPr>
        <w:spacing w:line="220" w:lineRule="exact"/>
        <w:ind w:left="120" w:right="-52"/>
        <w:rPr>
          <w:sz w:val="21"/>
          <w:szCs w:val="21"/>
        </w:rPr>
      </w:pPr>
      <w:r>
        <w:rPr>
          <w:spacing w:val="1"/>
          <w:w w:val="94"/>
          <w:sz w:val="21"/>
          <w:szCs w:val="21"/>
        </w:rPr>
        <w:t>P</w:t>
      </w:r>
      <w:r>
        <w:rPr>
          <w:w w:val="94"/>
          <w:sz w:val="21"/>
          <w:szCs w:val="21"/>
        </w:rPr>
        <w:t>hil</w:t>
      </w:r>
      <w:r>
        <w:rPr>
          <w:spacing w:val="-2"/>
          <w:w w:val="94"/>
          <w:sz w:val="21"/>
          <w:szCs w:val="21"/>
        </w:rPr>
        <w:t>a</w:t>
      </w:r>
      <w:r>
        <w:rPr>
          <w:w w:val="94"/>
          <w:sz w:val="21"/>
          <w:szCs w:val="21"/>
        </w:rPr>
        <w:t>de</w:t>
      </w:r>
      <w:r>
        <w:rPr>
          <w:spacing w:val="-3"/>
          <w:w w:val="94"/>
          <w:sz w:val="21"/>
          <w:szCs w:val="21"/>
        </w:rPr>
        <w:t>l</w:t>
      </w:r>
      <w:r>
        <w:rPr>
          <w:w w:val="94"/>
          <w:sz w:val="21"/>
          <w:szCs w:val="21"/>
        </w:rPr>
        <w:t>phi</w:t>
      </w:r>
      <w:r>
        <w:rPr>
          <w:spacing w:val="1"/>
          <w:w w:val="94"/>
          <w:sz w:val="21"/>
          <w:szCs w:val="21"/>
        </w:rPr>
        <w:t>a</w:t>
      </w:r>
      <w:r>
        <w:rPr>
          <w:w w:val="94"/>
          <w:sz w:val="21"/>
          <w:szCs w:val="21"/>
        </w:rPr>
        <w:t>,</w:t>
      </w:r>
      <w:r>
        <w:rPr>
          <w:spacing w:val="5"/>
          <w:w w:val="9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P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1912</w:t>
      </w:r>
      <w:r>
        <w:rPr>
          <w:sz w:val="21"/>
          <w:szCs w:val="21"/>
        </w:rPr>
        <w:t>2</w:t>
      </w:r>
    </w:p>
    <w:p w:rsidR="0077511E" w:rsidRDefault="00B320B9">
      <w:pPr>
        <w:spacing w:before="42"/>
        <w:ind w:right="-57"/>
        <w:rPr>
          <w:sz w:val="25"/>
          <w:szCs w:val="25"/>
        </w:rPr>
      </w:pPr>
      <w:r>
        <w:br w:type="column"/>
      </w:r>
      <w:r>
        <w:rPr>
          <w:b/>
          <w:spacing w:val="-1"/>
          <w:w w:val="93"/>
          <w:sz w:val="25"/>
          <w:szCs w:val="25"/>
        </w:rPr>
        <w:lastRenderedPageBreak/>
        <w:t>K</w:t>
      </w:r>
      <w:r>
        <w:rPr>
          <w:b/>
          <w:w w:val="93"/>
          <w:sz w:val="25"/>
          <w:szCs w:val="25"/>
        </w:rPr>
        <w:t>YLE</w:t>
      </w:r>
      <w:r>
        <w:rPr>
          <w:b/>
          <w:spacing w:val="11"/>
          <w:w w:val="93"/>
          <w:sz w:val="25"/>
          <w:szCs w:val="25"/>
        </w:rPr>
        <w:t xml:space="preserve"> </w:t>
      </w:r>
      <w:r>
        <w:rPr>
          <w:b/>
          <w:spacing w:val="1"/>
          <w:sz w:val="25"/>
          <w:szCs w:val="25"/>
        </w:rPr>
        <w:t>M</w:t>
      </w:r>
      <w:r>
        <w:rPr>
          <w:b/>
          <w:sz w:val="25"/>
          <w:szCs w:val="25"/>
        </w:rPr>
        <w:t>.</w:t>
      </w:r>
      <w:r>
        <w:rPr>
          <w:b/>
          <w:spacing w:val="-5"/>
          <w:sz w:val="25"/>
          <w:szCs w:val="25"/>
        </w:rPr>
        <w:t xml:space="preserve"> </w:t>
      </w:r>
      <w:r>
        <w:rPr>
          <w:b/>
          <w:w w:val="106"/>
          <w:sz w:val="25"/>
          <w:szCs w:val="25"/>
        </w:rPr>
        <w:t>E</w:t>
      </w:r>
      <w:r>
        <w:rPr>
          <w:b/>
          <w:w w:val="98"/>
          <w:sz w:val="25"/>
          <w:szCs w:val="25"/>
        </w:rPr>
        <w:t>LLI</w:t>
      </w:r>
      <w:r>
        <w:rPr>
          <w:b/>
          <w:spacing w:val="-1"/>
          <w:w w:val="98"/>
          <w:sz w:val="25"/>
          <w:szCs w:val="25"/>
        </w:rPr>
        <w:t>O</w:t>
      </w:r>
      <w:r>
        <w:rPr>
          <w:b/>
          <w:spacing w:val="1"/>
          <w:w w:val="103"/>
          <w:sz w:val="25"/>
          <w:szCs w:val="25"/>
        </w:rPr>
        <w:t>T</w:t>
      </w:r>
      <w:r>
        <w:rPr>
          <w:b/>
          <w:w w:val="103"/>
          <w:sz w:val="25"/>
          <w:szCs w:val="25"/>
        </w:rPr>
        <w:t>T</w:t>
      </w:r>
    </w:p>
    <w:p w:rsidR="0077511E" w:rsidRDefault="00B320B9">
      <w:pPr>
        <w:spacing w:before="1" w:line="160" w:lineRule="exact"/>
        <w:rPr>
          <w:sz w:val="16"/>
          <w:szCs w:val="16"/>
        </w:rPr>
      </w:pPr>
      <w:r>
        <w:br w:type="column"/>
      </w:r>
    </w:p>
    <w:p w:rsidR="0077511E" w:rsidRDefault="0077511E">
      <w:pPr>
        <w:spacing w:line="200" w:lineRule="exact"/>
      </w:pPr>
    </w:p>
    <w:p w:rsidR="0077511E" w:rsidRDefault="00B320B9">
      <w:pPr>
        <w:rPr>
          <w:sz w:val="22"/>
          <w:szCs w:val="22"/>
        </w:rPr>
      </w:pPr>
      <w:r>
        <w:rPr>
          <w:b/>
          <w:w w:val="98"/>
          <w:sz w:val="22"/>
          <w:szCs w:val="22"/>
        </w:rPr>
        <w:t>P</w:t>
      </w:r>
      <w:r>
        <w:rPr>
          <w:b/>
          <w:spacing w:val="-1"/>
          <w:w w:val="98"/>
          <w:sz w:val="22"/>
          <w:szCs w:val="22"/>
        </w:rPr>
        <w:t>e</w:t>
      </w:r>
      <w:r>
        <w:rPr>
          <w:b/>
          <w:spacing w:val="-1"/>
          <w:w w:val="74"/>
          <w:sz w:val="22"/>
          <w:szCs w:val="22"/>
        </w:rPr>
        <w:t>r</w:t>
      </w:r>
      <w:r>
        <w:rPr>
          <w:b/>
          <w:spacing w:val="-1"/>
          <w:w w:val="97"/>
          <w:sz w:val="22"/>
          <w:szCs w:val="22"/>
        </w:rPr>
        <w:t>m</w:t>
      </w:r>
      <w:r>
        <w:rPr>
          <w:b/>
          <w:w w:val="93"/>
          <w:sz w:val="22"/>
          <w:szCs w:val="22"/>
        </w:rPr>
        <w:t>an</w:t>
      </w:r>
      <w:r>
        <w:rPr>
          <w:b/>
          <w:spacing w:val="-3"/>
          <w:w w:val="101"/>
          <w:sz w:val="22"/>
          <w:szCs w:val="22"/>
        </w:rPr>
        <w:t>e</w:t>
      </w:r>
      <w:r>
        <w:rPr>
          <w:b/>
          <w:spacing w:val="1"/>
          <w:w w:val="95"/>
          <w:sz w:val="22"/>
          <w:szCs w:val="22"/>
        </w:rPr>
        <w:t>n</w:t>
      </w:r>
      <w:r>
        <w:rPr>
          <w:b/>
          <w:w w:val="90"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w w:val="87"/>
          <w:sz w:val="22"/>
          <w:szCs w:val="22"/>
        </w:rPr>
        <w:t>A</w:t>
      </w:r>
      <w:r>
        <w:rPr>
          <w:b/>
          <w:spacing w:val="1"/>
          <w:w w:val="95"/>
          <w:sz w:val="22"/>
          <w:szCs w:val="22"/>
        </w:rPr>
        <w:t>dd</w:t>
      </w:r>
      <w:r>
        <w:rPr>
          <w:b/>
          <w:spacing w:val="-1"/>
          <w:w w:val="74"/>
          <w:sz w:val="22"/>
          <w:szCs w:val="22"/>
        </w:rPr>
        <w:t>r</w:t>
      </w:r>
      <w:r>
        <w:rPr>
          <w:b/>
          <w:spacing w:val="-3"/>
          <w:w w:val="101"/>
          <w:sz w:val="22"/>
          <w:szCs w:val="22"/>
        </w:rPr>
        <w:t>e</w:t>
      </w:r>
      <w:r>
        <w:rPr>
          <w:b/>
          <w:w w:val="102"/>
          <w:sz w:val="22"/>
          <w:szCs w:val="22"/>
        </w:rPr>
        <w:t>s</w:t>
      </w:r>
      <w:r>
        <w:rPr>
          <w:b/>
          <w:spacing w:val="-2"/>
          <w:w w:val="102"/>
          <w:sz w:val="22"/>
          <w:szCs w:val="22"/>
        </w:rPr>
        <w:t>s</w:t>
      </w:r>
      <w:r>
        <w:rPr>
          <w:b/>
          <w:w w:val="74"/>
          <w:sz w:val="22"/>
          <w:szCs w:val="22"/>
        </w:rPr>
        <w:t>:</w:t>
      </w:r>
    </w:p>
    <w:p w:rsidR="0077511E" w:rsidRDefault="00B320B9">
      <w:pPr>
        <w:spacing w:line="220" w:lineRule="exact"/>
        <w:rPr>
          <w:sz w:val="21"/>
          <w:szCs w:val="21"/>
        </w:rPr>
      </w:pPr>
      <w:r>
        <w:rPr>
          <w:spacing w:val="-1"/>
          <w:sz w:val="21"/>
          <w:szCs w:val="21"/>
        </w:rPr>
        <w:t>80</w:t>
      </w:r>
      <w:r>
        <w:rPr>
          <w:sz w:val="21"/>
          <w:szCs w:val="21"/>
        </w:rPr>
        <w:t>3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Ka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Dri</w:t>
      </w:r>
      <w:r>
        <w:rPr>
          <w:spacing w:val="-1"/>
          <w:sz w:val="21"/>
          <w:szCs w:val="21"/>
        </w:rPr>
        <w:t>v</w:t>
      </w:r>
      <w:r>
        <w:rPr>
          <w:sz w:val="21"/>
          <w:szCs w:val="21"/>
        </w:rPr>
        <w:t>e</w:t>
      </w:r>
    </w:p>
    <w:p w:rsidR="0077511E" w:rsidRDefault="00B320B9">
      <w:pPr>
        <w:spacing w:line="220" w:lineRule="exact"/>
        <w:rPr>
          <w:sz w:val="21"/>
          <w:szCs w:val="21"/>
        </w:rPr>
        <w:sectPr w:rsidR="0077511E">
          <w:type w:val="continuous"/>
          <w:pgSz w:w="12240" w:h="15840"/>
          <w:pgMar w:top="660" w:right="580" w:bottom="280" w:left="600" w:header="720" w:footer="720" w:gutter="0"/>
          <w:cols w:num="3" w:space="720" w:equalWidth="0">
            <w:col w:w="2021" w:space="2388"/>
            <w:col w:w="2221" w:space="2513"/>
            <w:col w:w="1917"/>
          </w:cols>
        </w:sectPr>
      </w:pPr>
      <w:r>
        <w:rPr>
          <w:w w:val="91"/>
          <w:sz w:val="21"/>
          <w:szCs w:val="21"/>
        </w:rPr>
        <w:t>Ya</w:t>
      </w:r>
      <w:r>
        <w:rPr>
          <w:spacing w:val="-1"/>
          <w:w w:val="91"/>
          <w:sz w:val="21"/>
          <w:szCs w:val="21"/>
        </w:rPr>
        <w:t>r</w:t>
      </w:r>
      <w:r>
        <w:rPr>
          <w:w w:val="91"/>
          <w:sz w:val="21"/>
          <w:szCs w:val="21"/>
        </w:rPr>
        <w:t>d</w:t>
      </w:r>
      <w:r>
        <w:rPr>
          <w:spacing w:val="-3"/>
          <w:w w:val="91"/>
          <w:sz w:val="21"/>
          <w:szCs w:val="21"/>
        </w:rPr>
        <w:t>l</w:t>
      </w:r>
      <w:r>
        <w:rPr>
          <w:w w:val="91"/>
          <w:sz w:val="21"/>
          <w:szCs w:val="21"/>
        </w:rPr>
        <w:t>ey,</w:t>
      </w:r>
      <w:r>
        <w:rPr>
          <w:spacing w:val="6"/>
          <w:w w:val="91"/>
          <w:sz w:val="21"/>
          <w:szCs w:val="21"/>
        </w:rPr>
        <w:t xml:space="preserve"> </w:t>
      </w:r>
      <w:r>
        <w:rPr>
          <w:sz w:val="21"/>
          <w:szCs w:val="21"/>
        </w:rPr>
        <w:t>PA</w:t>
      </w:r>
      <w:r>
        <w:rPr>
          <w:spacing w:val="-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1906</w:t>
      </w:r>
      <w:r>
        <w:rPr>
          <w:sz w:val="21"/>
          <w:szCs w:val="21"/>
        </w:rPr>
        <w:t>7</w:t>
      </w:r>
    </w:p>
    <w:p w:rsidR="0077511E" w:rsidRDefault="0077511E">
      <w:pPr>
        <w:spacing w:before="3" w:line="160" w:lineRule="exact"/>
        <w:rPr>
          <w:sz w:val="16"/>
          <w:szCs w:val="16"/>
        </w:rPr>
      </w:pPr>
    </w:p>
    <w:p w:rsidR="0077511E" w:rsidRDefault="0077511E">
      <w:pPr>
        <w:spacing w:line="200" w:lineRule="exact"/>
      </w:pPr>
    </w:p>
    <w:p w:rsidR="0077511E" w:rsidRDefault="00B320B9">
      <w:pPr>
        <w:spacing w:before="17"/>
        <w:ind w:left="120"/>
        <w:rPr>
          <w:sz w:val="21"/>
          <w:szCs w:val="21"/>
        </w:rPr>
      </w:pPr>
      <w:r>
        <w:rPr>
          <w:b/>
          <w:w w:val="102"/>
          <w:sz w:val="21"/>
          <w:szCs w:val="21"/>
        </w:rPr>
        <w:t>O</w:t>
      </w:r>
      <w:r>
        <w:rPr>
          <w:b/>
          <w:spacing w:val="-1"/>
          <w:w w:val="102"/>
          <w:sz w:val="21"/>
          <w:szCs w:val="21"/>
        </w:rPr>
        <w:t>B</w:t>
      </w:r>
      <w:r>
        <w:rPr>
          <w:b/>
          <w:w w:val="93"/>
          <w:sz w:val="21"/>
          <w:szCs w:val="21"/>
        </w:rPr>
        <w:t>J</w:t>
      </w:r>
      <w:r>
        <w:rPr>
          <w:b/>
          <w:spacing w:val="-1"/>
          <w:w w:val="93"/>
          <w:sz w:val="21"/>
          <w:szCs w:val="21"/>
        </w:rPr>
        <w:t>E</w:t>
      </w:r>
      <w:r>
        <w:rPr>
          <w:b/>
          <w:spacing w:val="-1"/>
          <w:w w:val="94"/>
          <w:sz w:val="21"/>
          <w:szCs w:val="21"/>
        </w:rPr>
        <w:t>C</w:t>
      </w:r>
      <w:r>
        <w:rPr>
          <w:b/>
          <w:spacing w:val="-1"/>
          <w:w w:val="103"/>
          <w:sz w:val="21"/>
          <w:szCs w:val="21"/>
        </w:rPr>
        <w:t>T</w:t>
      </w:r>
      <w:r>
        <w:rPr>
          <w:b/>
          <w:w w:val="96"/>
          <w:sz w:val="21"/>
          <w:szCs w:val="21"/>
        </w:rPr>
        <w:t>I</w:t>
      </w:r>
      <w:r>
        <w:rPr>
          <w:b/>
          <w:spacing w:val="1"/>
          <w:w w:val="96"/>
          <w:sz w:val="21"/>
          <w:szCs w:val="21"/>
        </w:rPr>
        <w:t>V</w:t>
      </w:r>
      <w:r>
        <w:rPr>
          <w:b/>
          <w:spacing w:val="-1"/>
          <w:w w:val="106"/>
          <w:sz w:val="21"/>
          <w:szCs w:val="21"/>
        </w:rPr>
        <w:t>E</w:t>
      </w:r>
      <w:r>
        <w:rPr>
          <w:b/>
          <w:w w:val="78"/>
          <w:sz w:val="21"/>
          <w:szCs w:val="21"/>
        </w:rPr>
        <w:t>:</w:t>
      </w:r>
    </w:p>
    <w:p w:rsidR="0077511E" w:rsidRDefault="00B320B9">
      <w:pPr>
        <w:spacing w:before="63" w:line="220" w:lineRule="exact"/>
        <w:ind w:left="908" w:right="530"/>
        <w:rPr>
          <w:sz w:val="21"/>
          <w:szCs w:val="21"/>
        </w:rPr>
      </w:pP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o</w:t>
      </w:r>
      <w:r>
        <w:rPr>
          <w:spacing w:val="-2"/>
          <w:w w:val="98"/>
          <w:sz w:val="21"/>
          <w:szCs w:val="21"/>
        </w:rPr>
        <w:t>b</w:t>
      </w:r>
      <w:r>
        <w:rPr>
          <w:w w:val="98"/>
          <w:sz w:val="21"/>
          <w:szCs w:val="21"/>
        </w:rPr>
        <w:t>ta</w:t>
      </w:r>
      <w:r>
        <w:rPr>
          <w:spacing w:val="-3"/>
          <w:w w:val="98"/>
          <w:sz w:val="21"/>
          <w:szCs w:val="21"/>
        </w:rPr>
        <w:t>i</w:t>
      </w:r>
      <w:r>
        <w:rPr>
          <w:w w:val="98"/>
          <w:sz w:val="21"/>
          <w:szCs w:val="21"/>
        </w:rPr>
        <w:t>n</w:t>
      </w:r>
      <w:r>
        <w:rPr>
          <w:spacing w:val="4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s</w:t>
      </w:r>
      <w:r>
        <w:rPr>
          <w:sz w:val="21"/>
          <w:szCs w:val="21"/>
        </w:rPr>
        <w:t>u</w:t>
      </w:r>
      <w:r>
        <w:rPr>
          <w:spacing w:val="-2"/>
          <w:sz w:val="21"/>
          <w:szCs w:val="21"/>
        </w:rPr>
        <w:t>m</w:t>
      </w:r>
      <w:r>
        <w:rPr>
          <w:sz w:val="21"/>
          <w:szCs w:val="21"/>
        </w:rPr>
        <w:t>m</w:t>
      </w:r>
      <w:r>
        <w:rPr>
          <w:spacing w:val="1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te</w:t>
      </w:r>
      <w:r>
        <w:rPr>
          <w:spacing w:val="-3"/>
          <w:sz w:val="21"/>
          <w:szCs w:val="21"/>
        </w:rPr>
        <w:t>r</w:t>
      </w:r>
      <w:r>
        <w:rPr>
          <w:sz w:val="21"/>
          <w:szCs w:val="21"/>
        </w:rPr>
        <w:t>nsh</w:t>
      </w:r>
      <w:r>
        <w:rPr>
          <w:spacing w:val="-3"/>
          <w:sz w:val="21"/>
          <w:szCs w:val="21"/>
        </w:rPr>
        <w:t>i</w:t>
      </w:r>
      <w:r>
        <w:rPr>
          <w:sz w:val="21"/>
          <w:szCs w:val="21"/>
        </w:rPr>
        <w:t>p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8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-1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pro</w:t>
      </w:r>
      <w:r>
        <w:rPr>
          <w:spacing w:val="-2"/>
          <w:w w:val="98"/>
          <w:sz w:val="21"/>
          <w:szCs w:val="21"/>
        </w:rPr>
        <w:t>p</w:t>
      </w:r>
      <w:r>
        <w:rPr>
          <w:w w:val="98"/>
          <w:sz w:val="21"/>
          <w:szCs w:val="21"/>
        </w:rPr>
        <w:t>e</w:t>
      </w:r>
      <w:r>
        <w:rPr>
          <w:spacing w:val="-1"/>
          <w:w w:val="98"/>
          <w:sz w:val="21"/>
          <w:szCs w:val="21"/>
        </w:rPr>
        <w:t>r</w:t>
      </w:r>
      <w:r>
        <w:rPr>
          <w:spacing w:val="-2"/>
          <w:w w:val="98"/>
          <w:sz w:val="21"/>
          <w:szCs w:val="21"/>
        </w:rPr>
        <w:t>t</w:t>
      </w:r>
      <w:r>
        <w:rPr>
          <w:w w:val="98"/>
          <w:sz w:val="21"/>
          <w:szCs w:val="21"/>
        </w:rPr>
        <w:t>y</w:t>
      </w:r>
      <w:r>
        <w:rPr>
          <w:spacing w:val="4"/>
          <w:w w:val="9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nd</w:t>
      </w:r>
      <w:r>
        <w:rPr>
          <w:spacing w:val="-7"/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cas</w:t>
      </w:r>
      <w:r>
        <w:rPr>
          <w:spacing w:val="-3"/>
          <w:w w:val="93"/>
          <w:sz w:val="21"/>
          <w:szCs w:val="21"/>
        </w:rPr>
        <w:t>u</w:t>
      </w:r>
      <w:r>
        <w:rPr>
          <w:w w:val="93"/>
          <w:sz w:val="21"/>
          <w:szCs w:val="21"/>
        </w:rPr>
        <w:t>al</w:t>
      </w:r>
      <w:r>
        <w:rPr>
          <w:spacing w:val="-2"/>
          <w:w w:val="93"/>
          <w:sz w:val="21"/>
          <w:szCs w:val="21"/>
        </w:rPr>
        <w:t>t</w:t>
      </w:r>
      <w:r>
        <w:rPr>
          <w:w w:val="93"/>
          <w:sz w:val="21"/>
          <w:szCs w:val="21"/>
        </w:rPr>
        <w:t>y</w:t>
      </w:r>
      <w:r>
        <w:rPr>
          <w:spacing w:val="-2"/>
          <w:w w:val="93"/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a</w:t>
      </w:r>
      <w:r>
        <w:rPr>
          <w:spacing w:val="-1"/>
          <w:w w:val="93"/>
          <w:sz w:val="21"/>
          <w:szCs w:val="21"/>
        </w:rPr>
        <w:t>r</w:t>
      </w:r>
      <w:r>
        <w:rPr>
          <w:w w:val="93"/>
          <w:sz w:val="21"/>
          <w:szCs w:val="21"/>
        </w:rPr>
        <w:t>ea</w:t>
      </w:r>
      <w:r>
        <w:rPr>
          <w:spacing w:val="7"/>
          <w:w w:val="93"/>
          <w:sz w:val="21"/>
          <w:szCs w:val="21"/>
        </w:rPr>
        <w:t xml:space="preserve"> </w:t>
      </w:r>
      <w:r>
        <w:rPr>
          <w:sz w:val="21"/>
          <w:szCs w:val="21"/>
        </w:rPr>
        <w:t>of a</w:t>
      </w:r>
      <w:r>
        <w:rPr>
          <w:spacing w:val="-6"/>
          <w:sz w:val="21"/>
          <w:szCs w:val="21"/>
        </w:rPr>
        <w:t xml:space="preserve"> </w:t>
      </w:r>
      <w:r>
        <w:rPr>
          <w:spacing w:val="-1"/>
          <w:w w:val="95"/>
          <w:sz w:val="21"/>
          <w:szCs w:val="21"/>
        </w:rPr>
        <w:t>r</w:t>
      </w:r>
      <w:r>
        <w:rPr>
          <w:w w:val="95"/>
          <w:sz w:val="21"/>
          <w:szCs w:val="21"/>
        </w:rPr>
        <w:t>i</w:t>
      </w:r>
      <w:r>
        <w:rPr>
          <w:spacing w:val="-1"/>
          <w:w w:val="95"/>
          <w:sz w:val="21"/>
          <w:szCs w:val="21"/>
        </w:rPr>
        <w:t>s</w:t>
      </w:r>
      <w:r>
        <w:rPr>
          <w:w w:val="95"/>
          <w:sz w:val="21"/>
          <w:szCs w:val="21"/>
        </w:rPr>
        <w:t>k</w:t>
      </w:r>
      <w:r>
        <w:rPr>
          <w:spacing w:val="-6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m</w:t>
      </w:r>
      <w:r>
        <w:rPr>
          <w:spacing w:val="-1"/>
          <w:w w:val="95"/>
          <w:sz w:val="21"/>
          <w:szCs w:val="21"/>
        </w:rPr>
        <w:t>a</w:t>
      </w:r>
      <w:r>
        <w:rPr>
          <w:w w:val="95"/>
          <w:sz w:val="21"/>
          <w:szCs w:val="21"/>
        </w:rPr>
        <w:t>n</w:t>
      </w:r>
      <w:r>
        <w:rPr>
          <w:spacing w:val="1"/>
          <w:w w:val="95"/>
          <w:sz w:val="21"/>
          <w:szCs w:val="21"/>
        </w:rPr>
        <w:t>a</w:t>
      </w:r>
      <w:r>
        <w:rPr>
          <w:spacing w:val="-1"/>
          <w:w w:val="95"/>
          <w:sz w:val="21"/>
          <w:szCs w:val="21"/>
        </w:rPr>
        <w:t>g</w:t>
      </w:r>
      <w:r>
        <w:rPr>
          <w:spacing w:val="-2"/>
          <w:w w:val="95"/>
          <w:sz w:val="21"/>
          <w:szCs w:val="21"/>
        </w:rPr>
        <w:t>em</w:t>
      </w:r>
      <w:r>
        <w:rPr>
          <w:w w:val="95"/>
          <w:sz w:val="21"/>
          <w:szCs w:val="21"/>
        </w:rPr>
        <w:t>ent</w:t>
      </w:r>
      <w:r>
        <w:rPr>
          <w:spacing w:val="25"/>
          <w:w w:val="9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i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m</w:t>
      </w:r>
      <w:r>
        <w:rPr>
          <w:spacing w:val="-14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w w:val="94"/>
          <w:sz w:val="21"/>
          <w:szCs w:val="21"/>
        </w:rPr>
        <w:t>a</w:t>
      </w:r>
      <w:r>
        <w:rPr>
          <w:w w:val="94"/>
          <w:sz w:val="21"/>
          <w:szCs w:val="21"/>
        </w:rPr>
        <w:t>cqu</w:t>
      </w:r>
      <w:r>
        <w:rPr>
          <w:spacing w:val="-1"/>
          <w:w w:val="94"/>
          <w:sz w:val="21"/>
          <w:szCs w:val="21"/>
        </w:rPr>
        <w:t>ir</w:t>
      </w:r>
      <w:r>
        <w:rPr>
          <w:w w:val="94"/>
          <w:sz w:val="21"/>
          <w:szCs w:val="21"/>
        </w:rPr>
        <w:t>e</w:t>
      </w:r>
      <w:r>
        <w:rPr>
          <w:spacing w:val="6"/>
          <w:w w:val="94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-15"/>
          <w:sz w:val="21"/>
          <w:szCs w:val="21"/>
        </w:rPr>
        <w:t xml:space="preserve"> </w:t>
      </w:r>
      <w:r>
        <w:rPr>
          <w:w w:val="89"/>
          <w:sz w:val="21"/>
          <w:szCs w:val="21"/>
        </w:rPr>
        <w:t>s</w:t>
      </w:r>
      <w:r>
        <w:rPr>
          <w:spacing w:val="-1"/>
          <w:w w:val="89"/>
          <w:sz w:val="21"/>
          <w:szCs w:val="21"/>
        </w:rPr>
        <w:t>k</w:t>
      </w:r>
      <w:r>
        <w:rPr>
          <w:w w:val="89"/>
          <w:sz w:val="21"/>
          <w:szCs w:val="21"/>
        </w:rPr>
        <w:t>i</w:t>
      </w:r>
      <w:r>
        <w:rPr>
          <w:spacing w:val="-1"/>
          <w:w w:val="89"/>
          <w:sz w:val="21"/>
          <w:szCs w:val="21"/>
        </w:rPr>
        <w:t>l</w:t>
      </w:r>
      <w:r>
        <w:rPr>
          <w:w w:val="89"/>
          <w:sz w:val="21"/>
          <w:szCs w:val="21"/>
        </w:rPr>
        <w:t>ls</w:t>
      </w:r>
      <w:r>
        <w:rPr>
          <w:spacing w:val="5"/>
          <w:w w:val="89"/>
          <w:sz w:val="21"/>
          <w:szCs w:val="21"/>
        </w:rPr>
        <w:t xml:space="preserve"> </w:t>
      </w:r>
      <w:r>
        <w:rPr>
          <w:sz w:val="21"/>
          <w:szCs w:val="21"/>
        </w:rPr>
        <w:t>whi</w:t>
      </w:r>
      <w:r>
        <w:rPr>
          <w:spacing w:val="-3"/>
          <w:sz w:val="21"/>
          <w:szCs w:val="21"/>
        </w:rPr>
        <w:t>l</w:t>
      </w:r>
      <w:r>
        <w:rPr>
          <w:sz w:val="21"/>
          <w:szCs w:val="21"/>
        </w:rPr>
        <w:t xml:space="preserve">e </w:t>
      </w:r>
      <w:r>
        <w:rPr>
          <w:w w:val="93"/>
          <w:sz w:val="21"/>
          <w:szCs w:val="21"/>
        </w:rPr>
        <w:t>app</w:t>
      </w:r>
      <w:r>
        <w:rPr>
          <w:spacing w:val="-2"/>
          <w:w w:val="93"/>
          <w:sz w:val="21"/>
          <w:szCs w:val="21"/>
        </w:rPr>
        <w:t>l</w:t>
      </w:r>
      <w:r>
        <w:rPr>
          <w:w w:val="93"/>
          <w:sz w:val="21"/>
          <w:szCs w:val="21"/>
        </w:rPr>
        <w:t>ying</w:t>
      </w:r>
      <w:r>
        <w:rPr>
          <w:spacing w:val="5"/>
          <w:w w:val="9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c</w:t>
      </w:r>
      <w:r>
        <w:rPr>
          <w:spacing w:val="-2"/>
          <w:sz w:val="21"/>
          <w:szCs w:val="21"/>
        </w:rPr>
        <w:t>e</w:t>
      </w:r>
      <w:r>
        <w:rPr>
          <w:sz w:val="21"/>
          <w:szCs w:val="21"/>
        </w:rPr>
        <w:t>p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-13"/>
          <w:sz w:val="21"/>
          <w:szCs w:val="21"/>
        </w:rPr>
        <w:t xml:space="preserve"> </w:t>
      </w:r>
      <w:r>
        <w:rPr>
          <w:spacing w:val="-3"/>
          <w:w w:val="95"/>
          <w:sz w:val="21"/>
          <w:szCs w:val="21"/>
        </w:rPr>
        <w:t>l</w:t>
      </w:r>
      <w:r>
        <w:rPr>
          <w:w w:val="95"/>
          <w:sz w:val="21"/>
          <w:szCs w:val="21"/>
        </w:rPr>
        <w:t>ea</w:t>
      </w:r>
      <w:r>
        <w:rPr>
          <w:spacing w:val="-1"/>
          <w:w w:val="95"/>
          <w:sz w:val="21"/>
          <w:szCs w:val="21"/>
        </w:rPr>
        <w:t>r</w:t>
      </w:r>
      <w:r>
        <w:rPr>
          <w:spacing w:val="-2"/>
          <w:w w:val="95"/>
          <w:sz w:val="21"/>
          <w:szCs w:val="21"/>
        </w:rPr>
        <w:t>n</w:t>
      </w:r>
      <w:r>
        <w:rPr>
          <w:w w:val="95"/>
          <w:sz w:val="21"/>
          <w:szCs w:val="21"/>
        </w:rPr>
        <w:t>ed</w:t>
      </w:r>
      <w:r>
        <w:rPr>
          <w:spacing w:val="7"/>
          <w:w w:val="95"/>
          <w:sz w:val="21"/>
          <w:szCs w:val="21"/>
        </w:rPr>
        <w:t xml:space="preserve"> </w:t>
      </w:r>
      <w:r>
        <w:rPr>
          <w:spacing w:val="-3"/>
          <w:w w:val="95"/>
          <w:sz w:val="21"/>
          <w:szCs w:val="21"/>
        </w:rPr>
        <w:t>i</w:t>
      </w:r>
      <w:r>
        <w:rPr>
          <w:w w:val="95"/>
          <w:sz w:val="21"/>
          <w:szCs w:val="21"/>
        </w:rPr>
        <w:t>n</w:t>
      </w:r>
      <w:r>
        <w:rPr>
          <w:spacing w:val="3"/>
          <w:w w:val="9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class</w:t>
      </w:r>
      <w:r>
        <w:rPr>
          <w:spacing w:val="-1"/>
          <w:sz w:val="21"/>
          <w:szCs w:val="21"/>
        </w:rPr>
        <w:t>r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om.</w:t>
      </w:r>
    </w:p>
    <w:p w:rsidR="0077511E" w:rsidRDefault="0077511E">
      <w:pPr>
        <w:spacing w:before="10" w:line="280" w:lineRule="exact"/>
        <w:rPr>
          <w:sz w:val="28"/>
          <w:szCs w:val="28"/>
        </w:rPr>
      </w:pPr>
    </w:p>
    <w:p w:rsidR="0077511E" w:rsidRDefault="00B320B9">
      <w:pPr>
        <w:ind w:left="120"/>
        <w:rPr>
          <w:sz w:val="21"/>
          <w:szCs w:val="21"/>
        </w:rPr>
      </w:pPr>
      <w:r>
        <w:rPr>
          <w:b/>
          <w:spacing w:val="-1"/>
          <w:w w:val="106"/>
          <w:sz w:val="21"/>
          <w:szCs w:val="21"/>
        </w:rPr>
        <w:t>E</w:t>
      </w:r>
      <w:r>
        <w:rPr>
          <w:b/>
          <w:w w:val="108"/>
          <w:sz w:val="21"/>
          <w:szCs w:val="21"/>
        </w:rPr>
        <w:t>D</w:t>
      </w:r>
      <w:r>
        <w:rPr>
          <w:b/>
          <w:spacing w:val="-2"/>
          <w:w w:val="105"/>
          <w:sz w:val="21"/>
          <w:szCs w:val="21"/>
        </w:rPr>
        <w:t>U</w:t>
      </w:r>
      <w:r>
        <w:rPr>
          <w:b/>
          <w:spacing w:val="1"/>
          <w:w w:val="94"/>
          <w:sz w:val="21"/>
          <w:szCs w:val="21"/>
        </w:rPr>
        <w:t>C</w:t>
      </w:r>
      <w:r>
        <w:rPr>
          <w:b/>
          <w:spacing w:val="-2"/>
          <w:w w:val="91"/>
          <w:sz w:val="21"/>
          <w:szCs w:val="21"/>
        </w:rPr>
        <w:t>A</w:t>
      </w:r>
      <w:r>
        <w:rPr>
          <w:b/>
          <w:spacing w:val="-1"/>
          <w:w w:val="103"/>
          <w:sz w:val="21"/>
          <w:szCs w:val="21"/>
        </w:rPr>
        <w:t>T</w:t>
      </w:r>
      <w:r>
        <w:rPr>
          <w:b/>
          <w:w w:val="102"/>
          <w:sz w:val="21"/>
          <w:szCs w:val="21"/>
        </w:rPr>
        <w:t>I</w:t>
      </w:r>
      <w:r>
        <w:rPr>
          <w:b/>
          <w:spacing w:val="-1"/>
          <w:w w:val="102"/>
          <w:sz w:val="21"/>
          <w:szCs w:val="21"/>
        </w:rPr>
        <w:t>O</w:t>
      </w:r>
      <w:r>
        <w:rPr>
          <w:b/>
          <w:spacing w:val="-1"/>
          <w:w w:val="117"/>
          <w:sz w:val="21"/>
          <w:szCs w:val="21"/>
        </w:rPr>
        <w:t>N</w:t>
      </w:r>
      <w:r>
        <w:rPr>
          <w:b/>
          <w:w w:val="78"/>
          <w:sz w:val="21"/>
          <w:szCs w:val="21"/>
        </w:rPr>
        <w:t>:</w:t>
      </w:r>
    </w:p>
    <w:p w:rsidR="0077511E" w:rsidRDefault="00B320B9">
      <w:pPr>
        <w:spacing w:before="53"/>
        <w:ind w:left="908"/>
        <w:rPr>
          <w:sz w:val="21"/>
          <w:szCs w:val="21"/>
        </w:rPr>
      </w:pPr>
      <w:r>
        <w:rPr>
          <w:b/>
          <w:spacing w:val="1"/>
          <w:sz w:val="21"/>
          <w:szCs w:val="21"/>
        </w:rPr>
        <w:t>T</w:t>
      </w:r>
      <w:r>
        <w:rPr>
          <w:b/>
          <w:spacing w:val="-3"/>
          <w:sz w:val="21"/>
          <w:szCs w:val="21"/>
        </w:rPr>
        <w:t>E</w:t>
      </w:r>
      <w:r>
        <w:rPr>
          <w:b/>
          <w:sz w:val="21"/>
          <w:szCs w:val="21"/>
        </w:rPr>
        <w:t>MPLE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UN</w:t>
      </w:r>
      <w:r>
        <w:rPr>
          <w:b/>
          <w:spacing w:val="-2"/>
          <w:sz w:val="21"/>
          <w:szCs w:val="21"/>
        </w:rPr>
        <w:t>I</w:t>
      </w:r>
      <w:r>
        <w:rPr>
          <w:b/>
          <w:sz w:val="21"/>
          <w:szCs w:val="21"/>
        </w:rPr>
        <w:t>V</w:t>
      </w:r>
      <w:r>
        <w:rPr>
          <w:b/>
          <w:spacing w:val="-1"/>
          <w:sz w:val="21"/>
          <w:szCs w:val="21"/>
        </w:rPr>
        <w:t>ER</w:t>
      </w:r>
      <w:r>
        <w:rPr>
          <w:b/>
          <w:spacing w:val="-2"/>
          <w:sz w:val="21"/>
          <w:szCs w:val="21"/>
        </w:rPr>
        <w:t>SI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Y,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Fox</w:t>
      </w:r>
      <w:r>
        <w:rPr>
          <w:b/>
          <w:spacing w:val="7"/>
          <w:sz w:val="21"/>
          <w:szCs w:val="21"/>
        </w:rPr>
        <w:t xml:space="preserve"> </w:t>
      </w:r>
      <w:r>
        <w:rPr>
          <w:b/>
          <w:sz w:val="21"/>
          <w:szCs w:val="21"/>
        </w:rPr>
        <w:t>S</w:t>
      </w:r>
      <w:r>
        <w:rPr>
          <w:b/>
          <w:spacing w:val="-3"/>
          <w:sz w:val="21"/>
          <w:szCs w:val="21"/>
        </w:rPr>
        <w:t>c</w:t>
      </w:r>
      <w:r>
        <w:rPr>
          <w:b/>
          <w:spacing w:val="1"/>
          <w:sz w:val="21"/>
          <w:szCs w:val="21"/>
        </w:rPr>
        <w:t>h</w:t>
      </w:r>
      <w:r>
        <w:rPr>
          <w:b/>
          <w:spacing w:val="-2"/>
          <w:sz w:val="21"/>
          <w:szCs w:val="21"/>
        </w:rPr>
        <w:t>o</w:t>
      </w:r>
      <w:r>
        <w:rPr>
          <w:b/>
          <w:sz w:val="21"/>
          <w:szCs w:val="21"/>
        </w:rPr>
        <w:t>ol</w:t>
      </w:r>
      <w:r>
        <w:rPr>
          <w:b/>
          <w:spacing w:val="-2"/>
          <w:sz w:val="21"/>
          <w:szCs w:val="21"/>
        </w:rPr>
        <w:t xml:space="preserve"> </w:t>
      </w:r>
      <w:r>
        <w:rPr>
          <w:b/>
          <w:sz w:val="21"/>
          <w:szCs w:val="21"/>
        </w:rPr>
        <w:t>of</w:t>
      </w:r>
      <w:r>
        <w:rPr>
          <w:b/>
          <w:spacing w:val="-3"/>
          <w:sz w:val="21"/>
          <w:szCs w:val="21"/>
        </w:rPr>
        <w:t xml:space="preserve"> </w:t>
      </w:r>
      <w:r>
        <w:rPr>
          <w:b/>
          <w:spacing w:val="-1"/>
          <w:sz w:val="21"/>
          <w:szCs w:val="21"/>
        </w:rPr>
        <w:t>B</w:t>
      </w:r>
      <w:r>
        <w:rPr>
          <w:b/>
          <w:spacing w:val="1"/>
          <w:sz w:val="21"/>
          <w:szCs w:val="21"/>
        </w:rPr>
        <w:t>u</w:t>
      </w:r>
      <w:r>
        <w:rPr>
          <w:b/>
          <w:spacing w:val="-2"/>
          <w:sz w:val="21"/>
          <w:szCs w:val="21"/>
        </w:rPr>
        <w:t>s</w:t>
      </w:r>
      <w:r>
        <w:rPr>
          <w:b/>
          <w:sz w:val="21"/>
          <w:szCs w:val="21"/>
        </w:rPr>
        <w:t>i</w:t>
      </w:r>
      <w:r>
        <w:rPr>
          <w:b/>
          <w:spacing w:val="1"/>
          <w:sz w:val="21"/>
          <w:szCs w:val="21"/>
        </w:rPr>
        <w:t>n</w:t>
      </w:r>
      <w:r>
        <w:rPr>
          <w:b/>
          <w:spacing w:val="-3"/>
          <w:sz w:val="21"/>
          <w:szCs w:val="21"/>
        </w:rPr>
        <w:t>e</w:t>
      </w:r>
      <w:r>
        <w:rPr>
          <w:b/>
          <w:sz w:val="21"/>
          <w:szCs w:val="21"/>
        </w:rPr>
        <w:t>s</w:t>
      </w:r>
      <w:r>
        <w:rPr>
          <w:b/>
          <w:spacing w:val="-2"/>
          <w:sz w:val="21"/>
          <w:szCs w:val="21"/>
        </w:rPr>
        <w:t>s</w:t>
      </w:r>
      <w:r>
        <w:rPr>
          <w:b/>
          <w:sz w:val="21"/>
          <w:szCs w:val="21"/>
        </w:rPr>
        <w:t>,</w:t>
      </w:r>
      <w:r>
        <w:rPr>
          <w:b/>
          <w:spacing w:val="26"/>
          <w:sz w:val="21"/>
          <w:szCs w:val="21"/>
        </w:rPr>
        <w:t xml:space="preserve"> </w:t>
      </w:r>
      <w:r>
        <w:rPr>
          <w:b/>
          <w:spacing w:val="-2"/>
          <w:sz w:val="21"/>
          <w:szCs w:val="21"/>
        </w:rPr>
        <w:t>P</w:t>
      </w:r>
      <w:r>
        <w:rPr>
          <w:b/>
          <w:spacing w:val="-1"/>
          <w:sz w:val="21"/>
          <w:szCs w:val="21"/>
        </w:rPr>
        <w:t>h</w:t>
      </w:r>
      <w:r>
        <w:rPr>
          <w:b/>
          <w:sz w:val="21"/>
          <w:szCs w:val="21"/>
        </w:rPr>
        <w:t>ila</w:t>
      </w:r>
      <w:r>
        <w:rPr>
          <w:b/>
          <w:spacing w:val="1"/>
          <w:sz w:val="21"/>
          <w:szCs w:val="21"/>
        </w:rPr>
        <w:t>d</w:t>
      </w:r>
      <w:r>
        <w:rPr>
          <w:b/>
          <w:spacing w:val="-3"/>
          <w:sz w:val="21"/>
          <w:szCs w:val="21"/>
        </w:rPr>
        <w:t>e</w:t>
      </w:r>
      <w:r>
        <w:rPr>
          <w:b/>
          <w:sz w:val="21"/>
          <w:szCs w:val="21"/>
        </w:rPr>
        <w:t>l</w:t>
      </w:r>
      <w:r>
        <w:rPr>
          <w:b/>
          <w:spacing w:val="-1"/>
          <w:sz w:val="21"/>
          <w:szCs w:val="21"/>
        </w:rPr>
        <w:t>p</w:t>
      </w:r>
      <w:r>
        <w:rPr>
          <w:b/>
          <w:spacing w:val="1"/>
          <w:sz w:val="21"/>
          <w:szCs w:val="21"/>
        </w:rPr>
        <w:t>h</w:t>
      </w:r>
      <w:r>
        <w:rPr>
          <w:b/>
          <w:sz w:val="21"/>
          <w:szCs w:val="21"/>
        </w:rPr>
        <w:t>i</w:t>
      </w:r>
      <w:r>
        <w:rPr>
          <w:b/>
          <w:spacing w:val="-3"/>
          <w:sz w:val="21"/>
          <w:szCs w:val="21"/>
        </w:rPr>
        <w:t>a</w:t>
      </w:r>
      <w:r>
        <w:rPr>
          <w:b/>
          <w:sz w:val="21"/>
          <w:szCs w:val="21"/>
        </w:rPr>
        <w:t>,</w:t>
      </w:r>
      <w:r>
        <w:rPr>
          <w:b/>
          <w:spacing w:val="-7"/>
          <w:sz w:val="21"/>
          <w:szCs w:val="21"/>
        </w:rPr>
        <w:t xml:space="preserve"> </w:t>
      </w:r>
      <w:r>
        <w:rPr>
          <w:b/>
          <w:spacing w:val="-2"/>
          <w:sz w:val="21"/>
          <w:szCs w:val="21"/>
        </w:rPr>
        <w:t>P</w:t>
      </w:r>
      <w:r>
        <w:rPr>
          <w:b/>
          <w:sz w:val="21"/>
          <w:szCs w:val="21"/>
        </w:rPr>
        <w:t>A</w:t>
      </w: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w w:val="95"/>
          <w:sz w:val="21"/>
          <w:szCs w:val="21"/>
        </w:rPr>
        <w:t>Ba</w:t>
      </w:r>
      <w:r>
        <w:rPr>
          <w:spacing w:val="-1"/>
          <w:w w:val="95"/>
          <w:sz w:val="21"/>
          <w:szCs w:val="21"/>
        </w:rPr>
        <w:t>c</w:t>
      </w:r>
      <w:r>
        <w:rPr>
          <w:w w:val="95"/>
          <w:sz w:val="21"/>
          <w:szCs w:val="21"/>
        </w:rPr>
        <w:t>h</w:t>
      </w:r>
      <w:r>
        <w:rPr>
          <w:spacing w:val="1"/>
          <w:w w:val="95"/>
          <w:sz w:val="21"/>
          <w:szCs w:val="21"/>
        </w:rPr>
        <w:t>e</w:t>
      </w:r>
      <w:r>
        <w:rPr>
          <w:w w:val="95"/>
          <w:sz w:val="21"/>
          <w:szCs w:val="21"/>
        </w:rPr>
        <w:t>lor</w:t>
      </w:r>
      <w:r>
        <w:rPr>
          <w:spacing w:val="4"/>
          <w:w w:val="95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w w:val="95"/>
          <w:sz w:val="21"/>
          <w:szCs w:val="21"/>
        </w:rPr>
        <w:t>Bu</w:t>
      </w:r>
      <w:r>
        <w:rPr>
          <w:spacing w:val="-1"/>
          <w:w w:val="95"/>
          <w:sz w:val="21"/>
          <w:szCs w:val="21"/>
        </w:rPr>
        <w:t>s</w:t>
      </w:r>
      <w:r>
        <w:rPr>
          <w:w w:val="95"/>
          <w:sz w:val="21"/>
          <w:szCs w:val="21"/>
        </w:rPr>
        <w:t>i</w:t>
      </w:r>
      <w:r>
        <w:rPr>
          <w:spacing w:val="-3"/>
          <w:w w:val="95"/>
          <w:sz w:val="21"/>
          <w:szCs w:val="21"/>
        </w:rPr>
        <w:t>n</w:t>
      </w:r>
      <w:r>
        <w:rPr>
          <w:w w:val="95"/>
          <w:sz w:val="21"/>
          <w:szCs w:val="21"/>
        </w:rPr>
        <w:t>ess</w:t>
      </w:r>
      <w:r>
        <w:rPr>
          <w:spacing w:val="-3"/>
          <w:w w:val="95"/>
          <w:sz w:val="21"/>
          <w:szCs w:val="21"/>
        </w:rPr>
        <w:t xml:space="preserve"> </w:t>
      </w:r>
      <w:r>
        <w:rPr>
          <w:spacing w:val="1"/>
          <w:w w:val="95"/>
          <w:sz w:val="21"/>
          <w:szCs w:val="21"/>
        </w:rPr>
        <w:t>A</w:t>
      </w:r>
      <w:r>
        <w:rPr>
          <w:spacing w:val="-2"/>
          <w:w w:val="95"/>
          <w:sz w:val="21"/>
          <w:szCs w:val="21"/>
        </w:rPr>
        <w:t>d</w:t>
      </w:r>
      <w:r>
        <w:rPr>
          <w:w w:val="95"/>
          <w:sz w:val="21"/>
          <w:szCs w:val="21"/>
        </w:rPr>
        <w:t>mini</w:t>
      </w:r>
      <w:r>
        <w:rPr>
          <w:spacing w:val="-3"/>
          <w:w w:val="95"/>
          <w:sz w:val="21"/>
          <w:szCs w:val="21"/>
        </w:rPr>
        <w:t>s</w:t>
      </w:r>
      <w:r>
        <w:rPr>
          <w:w w:val="95"/>
          <w:sz w:val="21"/>
          <w:szCs w:val="21"/>
        </w:rPr>
        <w:t>t</w:t>
      </w:r>
      <w:r>
        <w:rPr>
          <w:spacing w:val="-1"/>
          <w:w w:val="95"/>
          <w:sz w:val="21"/>
          <w:szCs w:val="21"/>
        </w:rPr>
        <w:t>r</w:t>
      </w:r>
      <w:r>
        <w:rPr>
          <w:w w:val="95"/>
          <w:sz w:val="21"/>
          <w:szCs w:val="21"/>
        </w:rPr>
        <w:t>at</w:t>
      </w:r>
      <w:r>
        <w:rPr>
          <w:spacing w:val="-3"/>
          <w:w w:val="95"/>
          <w:sz w:val="21"/>
          <w:szCs w:val="21"/>
        </w:rPr>
        <w:t>i</w:t>
      </w:r>
      <w:r>
        <w:rPr>
          <w:w w:val="95"/>
          <w:sz w:val="21"/>
          <w:szCs w:val="21"/>
        </w:rPr>
        <w:t>on,</w:t>
      </w:r>
      <w:r>
        <w:rPr>
          <w:spacing w:val="23"/>
          <w:w w:val="95"/>
          <w:sz w:val="21"/>
          <w:szCs w:val="21"/>
        </w:rPr>
        <w:t xml:space="preserve"> </w:t>
      </w:r>
      <w:r w:rsidR="000215AE">
        <w:rPr>
          <w:spacing w:val="-2"/>
          <w:sz w:val="21"/>
          <w:szCs w:val="21"/>
        </w:rPr>
        <w:t>Spring</w:t>
      </w:r>
      <w:r>
        <w:rPr>
          <w:spacing w:val="-1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201</w:t>
      </w:r>
      <w:r w:rsidR="000215AE">
        <w:rPr>
          <w:sz w:val="21"/>
          <w:szCs w:val="21"/>
        </w:rPr>
        <w:t>5</w:t>
      </w: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spacing w:val="-1"/>
          <w:w w:val="93"/>
          <w:position w:val="-1"/>
          <w:sz w:val="21"/>
          <w:szCs w:val="21"/>
        </w:rPr>
        <w:t>M</w:t>
      </w:r>
      <w:r>
        <w:rPr>
          <w:w w:val="93"/>
          <w:position w:val="-1"/>
          <w:sz w:val="21"/>
          <w:szCs w:val="21"/>
        </w:rPr>
        <w:t>ajo</w:t>
      </w:r>
      <w:r>
        <w:rPr>
          <w:spacing w:val="-1"/>
          <w:w w:val="93"/>
          <w:position w:val="-1"/>
          <w:sz w:val="21"/>
          <w:szCs w:val="21"/>
        </w:rPr>
        <w:t>r</w:t>
      </w:r>
      <w:r>
        <w:rPr>
          <w:w w:val="93"/>
          <w:position w:val="-1"/>
          <w:sz w:val="21"/>
          <w:szCs w:val="21"/>
        </w:rPr>
        <w:t>:</w:t>
      </w:r>
      <w:r>
        <w:rPr>
          <w:spacing w:val="6"/>
          <w:w w:val="93"/>
          <w:position w:val="-1"/>
          <w:sz w:val="21"/>
          <w:szCs w:val="21"/>
        </w:rPr>
        <w:t xml:space="preserve"> </w:t>
      </w:r>
      <w:r>
        <w:rPr>
          <w:w w:val="93"/>
          <w:position w:val="-1"/>
          <w:sz w:val="21"/>
          <w:szCs w:val="21"/>
        </w:rPr>
        <w:t>Finance</w:t>
      </w:r>
    </w:p>
    <w:p w:rsidR="0077511E" w:rsidRDefault="00B320B9">
      <w:pPr>
        <w:spacing w:before="3"/>
        <w:ind w:left="908"/>
        <w:rPr>
          <w:sz w:val="21"/>
          <w:szCs w:val="21"/>
        </w:rPr>
      </w:pPr>
      <w:r>
        <w:rPr>
          <w:w w:val="93"/>
          <w:sz w:val="21"/>
          <w:szCs w:val="21"/>
        </w:rPr>
        <w:t>Scho</w:t>
      </w:r>
      <w:r>
        <w:rPr>
          <w:spacing w:val="-3"/>
          <w:w w:val="93"/>
          <w:sz w:val="21"/>
          <w:szCs w:val="21"/>
        </w:rPr>
        <w:t>l</w:t>
      </w:r>
      <w:r>
        <w:rPr>
          <w:w w:val="93"/>
          <w:sz w:val="21"/>
          <w:szCs w:val="21"/>
        </w:rPr>
        <w:t>ast</w:t>
      </w:r>
      <w:r>
        <w:rPr>
          <w:spacing w:val="-2"/>
          <w:w w:val="93"/>
          <w:sz w:val="21"/>
          <w:szCs w:val="21"/>
        </w:rPr>
        <w:t>i</w:t>
      </w:r>
      <w:r>
        <w:rPr>
          <w:w w:val="93"/>
          <w:sz w:val="21"/>
          <w:szCs w:val="21"/>
        </w:rPr>
        <w:t>c</w:t>
      </w:r>
      <w:r>
        <w:rPr>
          <w:spacing w:val="10"/>
          <w:w w:val="93"/>
          <w:sz w:val="21"/>
          <w:szCs w:val="21"/>
        </w:rPr>
        <w:t xml:space="preserve"> </w:t>
      </w:r>
      <w:r>
        <w:rPr>
          <w:spacing w:val="1"/>
          <w:w w:val="93"/>
          <w:sz w:val="21"/>
          <w:szCs w:val="21"/>
        </w:rPr>
        <w:t>A</w:t>
      </w:r>
      <w:r>
        <w:rPr>
          <w:spacing w:val="-1"/>
          <w:w w:val="93"/>
          <w:sz w:val="21"/>
          <w:szCs w:val="21"/>
        </w:rPr>
        <w:t>v</w:t>
      </w:r>
      <w:r>
        <w:rPr>
          <w:w w:val="93"/>
          <w:sz w:val="21"/>
          <w:szCs w:val="21"/>
        </w:rPr>
        <w:t>e</w:t>
      </w:r>
      <w:r>
        <w:rPr>
          <w:spacing w:val="-1"/>
          <w:w w:val="93"/>
          <w:sz w:val="21"/>
          <w:szCs w:val="21"/>
        </w:rPr>
        <w:t>r</w:t>
      </w:r>
      <w:r>
        <w:rPr>
          <w:w w:val="93"/>
          <w:sz w:val="21"/>
          <w:szCs w:val="21"/>
        </w:rPr>
        <w:t>a</w:t>
      </w:r>
      <w:r>
        <w:rPr>
          <w:spacing w:val="-3"/>
          <w:w w:val="93"/>
          <w:sz w:val="21"/>
          <w:szCs w:val="21"/>
        </w:rPr>
        <w:t>g</w:t>
      </w:r>
      <w:r>
        <w:rPr>
          <w:w w:val="93"/>
          <w:sz w:val="21"/>
          <w:szCs w:val="21"/>
        </w:rPr>
        <w:t>e: O</w:t>
      </w:r>
      <w:r>
        <w:rPr>
          <w:spacing w:val="-3"/>
          <w:w w:val="93"/>
          <w:sz w:val="21"/>
          <w:szCs w:val="21"/>
        </w:rPr>
        <w:t>v</w:t>
      </w:r>
      <w:r>
        <w:rPr>
          <w:w w:val="93"/>
          <w:sz w:val="21"/>
          <w:szCs w:val="21"/>
        </w:rPr>
        <w:t>e</w:t>
      </w:r>
      <w:r>
        <w:rPr>
          <w:spacing w:val="-1"/>
          <w:w w:val="93"/>
          <w:sz w:val="21"/>
          <w:szCs w:val="21"/>
        </w:rPr>
        <w:t>r</w:t>
      </w:r>
      <w:r>
        <w:rPr>
          <w:w w:val="93"/>
          <w:sz w:val="21"/>
          <w:szCs w:val="21"/>
        </w:rPr>
        <w:t>all</w:t>
      </w:r>
      <w:r>
        <w:rPr>
          <w:spacing w:val="17"/>
          <w:w w:val="9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G</w:t>
      </w:r>
      <w:r>
        <w:rPr>
          <w:spacing w:val="-1"/>
          <w:sz w:val="21"/>
          <w:szCs w:val="21"/>
        </w:rPr>
        <w:t>P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– </w:t>
      </w:r>
      <w:r>
        <w:rPr>
          <w:spacing w:val="-1"/>
          <w:sz w:val="21"/>
          <w:szCs w:val="21"/>
        </w:rPr>
        <w:t>2.8</w:t>
      </w:r>
    </w:p>
    <w:p w:rsidR="0077511E" w:rsidRDefault="0077511E">
      <w:pPr>
        <w:spacing w:before="6" w:line="200" w:lineRule="exact"/>
        <w:sectPr w:rsidR="0077511E">
          <w:type w:val="continuous"/>
          <w:pgSz w:w="12240" w:h="15840"/>
          <w:pgMar w:top="660" w:right="580" w:bottom="280" w:left="600" w:header="720" w:footer="720" w:gutter="0"/>
          <w:cols w:space="720"/>
        </w:sectPr>
      </w:pPr>
    </w:p>
    <w:p w:rsidR="0077511E" w:rsidRDefault="00B320B9">
      <w:pPr>
        <w:spacing w:before="16"/>
        <w:ind w:left="908"/>
        <w:rPr>
          <w:sz w:val="22"/>
          <w:szCs w:val="22"/>
        </w:rPr>
      </w:pPr>
      <w:r>
        <w:rPr>
          <w:b/>
          <w:spacing w:val="-1"/>
          <w:w w:val="94"/>
          <w:sz w:val="22"/>
          <w:szCs w:val="22"/>
        </w:rPr>
        <w:lastRenderedPageBreak/>
        <w:t>Re</w:t>
      </w:r>
      <w:r>
        <w:rPr>
          <w:b/>
          <w:w w:val="94"/>
          <w:sz w:val="22"/>
          <w:szCs w:val="22"/>
        </w:rPr>
        <w:t>la</w:t>
      </w:r>
      <w:r>
        <w:rPr>
          <w:b/>
          <w:spacing w:val="1"/>
          <w:w w:val="94"/>
          <w:sz w:val="22"/>
          <w:szCs w:val="22"/>
        </w:rPr>
        <w:t>t</w:t>
      </w:r>
      <w:r>
        <w:rPr>
          <w:b/>
          <w:spacing w:val="-3"/>
          <w:w w:val="94"/>
          <w:sz w:val="22"/>
          <w:szCs w:val="22"/>
        </w:rPr>
        <w:t>e</w:t>
      </w:r>
      <w:r>
        <w:rPr>
          <w:b/>
          <w:w w:val="94"/>
          <w:sz w:val="22"/>
          <w:szCs w:val="22"/>
        </w:rPr>
        <w:t>d</w:t>
      </w:r>
      <w:r>
        <w:rPr>
          <w:b/>
          <w:spacing w:val="4"/>
          <w:w w:val="94"/>
          <w:sz w:val="22"/>
          <w:szCs w:val="22"/>
        </w:rPr>
        <w:t xml:space="preserve"> </w:t>
      </w:r>
      <w:r>
        <w:rPr>
          <w:b/>
          <w:spacing w:val="-1"/>
          <w:w w:val="90"/>
          <w:sz w:val="22"/>
          <w:szCs w:val="22"/>
        </w:rPr>
        <w:t>C</w:t>
      </w:r>
      <w:r>
        <w:rPr>
          <w:b/>
          <w:w w:val="97"/>
          <w:sz w:val="22"/>
          <w:szCs w:val="22"/>
        </w:rPr>
        <w:t>o</w:t>
      </w:r>
      <w:r>
        <w:rPr>
          <w:b/>
          <w:spacing w:val="1"/>
          <w:w w:val="97"/>
          <w:sz w:val="22"/>
          <w:szCs w:val="22"/>
        </w:rPr>
        <w:t>u</w:t>
      </w:r>
      <w:r>
        <w:rPr>
          <w:b/>
          <w:spacing w:val="-3"/>
          <w:w w:val="74"/>
          <w:sz w:val="22"/>
          <w:szCs w:val="22"/>
        </w:rPr>
        <w:t>r</w:t>
      </w:r>
      <w:r>
        <w:rPr>
          <w:b/>
          <w:w w:val="102"/>
          <w:sz w:val="22"/>
          <w:szCs w:val="22"/>
        </w:rPr>
        <w:t>s</w:t>
      </w:r>
      <w:r>
        <w:rPr>
          <w:b/>
          <w:spacing w:val="-1"/>
          <w:w w:val="101"/>
          <w:sz w:val="22"/>
          <w:szCs w:val="22"/>
        </w:rPr>
        <w:t>e</w:t>
      </w:r>
      <w:r>
        <w:rPr>
          <w:b/>
          <w:w w:val="102"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w w:val="92"/>
          <w:sz w:val="22"/>
          <w:szCs w:val="22"/>
        </w:rPr>
        <w:t>(</w:t>
      </w:r>
      <w:r>
        <w:rPr>
          <w:b/>
          <w:spacing w:val="-2"/>
          <w:w w:val="92"/>
          <w:sz w:val="22"/>
          <w:szCs w:val="22"/>
        </w:rPr>
        <w:t>C</w:t>
      </w:r>
      <w:r>
        <w:rPr>
          <w:b/>
          <w:w w:val="92"/>
          <w:sz w:val="22"/>
          <w:szCs w:val="22"/>
        </w:rPr>
        <w:t>o</w:t>
      </w:r>
      <w:r>
        <w:rPr>
          <w:b/>
          <w:spacing w:val="-3"/>
          <w:w w:val="92"/>
          <w:sz w:val="22"/>
          <w:szCs w:val="22"/>
        </w:rPr>
        <w:t>m</w:t>
      </w:r>
      <w:r>
        <w:rPr>
          <w:b/>
          <w:spacing w:val="1"/>
          <w:w w:val="92"/>
          <w:sz w:val="22"/>
          <w:szCs w:val="22"/>
        </w:rPr>
        <w:t>p</w:t>
      </w:r>
      <w:r>
        <w:rPr>
          <w:b/>
          <w:w w:val="92"/>
          <w:sz w:val="22"/>
          <w:szCs w:val="22"/>
        </w:rPr>
        <w:t>let</w:t>
      </w:r>
      <w:r>
        <w:rPr>
          <w:b/>
          <w:spacing w:val="-3"/>
          <w:w w:val="92"/>
          <w:sz w:val="22"/>
          <w:szCs w:val="22"/>
        </w:rPr>
        <w:t>e</w:t>
      </w:r>
      <w:r>
        <w:rPr>
          <w:b/>
          <w:w w:val="92"/>
          <w:sz w:val="22"/>
          <w:szCs w:val="22"/>
        </w:rPr>
        <w:t>d</w:t>
      </w:r>
      <w:r>
        <w:rPr>
          <w:b/>
          <w:spacing w:val="43"/>
          <w:w w:val="92"/>
          <w:sz w:val="22"/>
          <w:szCs w:val="22"/>
        </w:rPr>
        <w:t xml:space="preserve"> </w:t>
      </w:r>
      <w:r>
        <w:rPr>
          <w:b/>
          <w:spacing w:val="1"/>
          <w:w w:val="92"/>
          <w:sz w:val="22"/>
          <w:szCs w:val="22"/>
        </w:rPr>
        <w:t>b</w:t>
      </w:r>
      <w:r>
        <w:rPr>
          <w:b/>
          <w:w w:val="92"/>
          <w:sz w:val="22"/>
          <w:szCs w:val="22"/>
        </w:rPr>
        <w:t>y</w:t>
      </w:r>
      <w:r>
        <w:rPr>
          <w:b/>
          <w:spacing w:val="1"/>
          <w:w w:val="92"/>
          <w:sz w:val="22"/>
          <w:szCs w:val="22"/>
        </w:rPr>
        <w:t xml:space="preserve"> </w:t>
      </w:r>
      <w:r>
        <w:rPr>
          <w:b/>
          <w:w w:val="92"/>
          <w:sz w:val="22"/>
          <w:szCs w:val="22"/>
        </w:rPr>
        <w:t xml:space="preserve">January </w:t>
      </w:r>
      <w:r>
        <w:rPr>
          <w:b/>
          <w:spacing w:val="-1"/>
          <w:w w:val="90"/>
          <w:sz w:val="22"/>
          <w:szCs w:val="22"/>
        </w:rPr>
        <w:t>20</w:t>
      </w:r>
      <w:r>
        <w:rPr>
          <w:b/>
          <w:w w:val="87"/>
          <w:sz w:val="22"/>
          <w:szCs w:val="22"/>
        </w:rPr>
        <w:t>14</w:t>
      </w:r>
      <w:r>
        <w:rPr>
          <w:b/>
          <w:spacing w:val="-1"/>
          <w:w w:val="87"/>
          <w:sz w:val="22"/>
          <w:szCs w:val="22"/>
        </w:rPr>
        <w:t>)</w:t>
      </w:r>
      <w:r>
        <w:rPr>
          <w:b/>
          <w:w w:val="74"/>
          <w:sz w:val="22"/>
          <w:szCs w:val="22"/>
        </w:rPr>
        <w:t>:</w:t>
      </w:r>
    </w:p>
    <w:p w:rsidR="0077511E" w:rsidRDefault="00B320B9">
      <w:pPr>
        <w:spacing w:before="37"/>
        <w:ind w:left="951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51"/>
          <w:sz w:val="21"/>
          <w:szCs w:val="21"/>
        </w:rPr>
        <w:t xml:space="preserve"> </w:t>
      </w:r>
      <w:r>
        <w:rPr>
          <w:spacing w:val="-1"/>
          <w:w w:val="92"/>
          <w:sz w:val="21"/>
          <w:szCs w:val="21"/>
        </w:rPr>
        <w:t>L</w:t>
      </w:r>
      <w:r>
        <w:rPr>
          <w:w w:val="92"/>
          <w:sz w:val="21"/>
          <w:szCs w:val="21"/>
        </w:rPr>
        <w:t>i</w:t>
      </w:r>
      <w:r>
        <w:rPr>
          <w:spacing w:val="-4"/>
          <w:w w:val="92"/>
          <w:sz w:val="21"/>
          <w:szCs w:val="21"/>
        </w:rPr>
        <w:t>f</w:t>
      </w:r>
      <w:r>
        <w:rPr>
          <w:w w:val="92"/>
          <w:sz w:val="21"/>
          <w:szCs w:val="21"/>
        </w:rPr>
        <w:t>e</w:t>
      </w:r>
      <w:r>
        <w:rPr>
          <w:spacing w:val="8"/>
          <w:w w:val="9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w w:val="98"/>
          <w:sz w:val="21"/>
          <w:szCs w:val="21"/>
        </w:rPr>
        <w:t>H</w:t>
      </w:r>
      <w:r>
        <w:rPr>
          <w:w w:val="98"/>
          <w:sz w:val="21"/>
          <w:szCs w:val="21"/>
        </w:rPr>
        <w:t>ea</w:t>
      </w:r>
      <w:r>
        <w:rPr>
          <w:spacing w:val="-3"/>
          <w:w w:val="98"/>
          <w:sz w:val="21"/>
          <w:szCs w:val="21"/>
        </w:rPr>
        <w:t>l</w:t>
      </w:r>
      <w:r>
        <w:rPr>
          <w:w w:val="98"/>
          <w:sz w:val="21"/>
          <w:szCs w:val="21"/>
        </w:rPr>
        <w:t>th</w:t>
      </w:r>
      <w:r>
        <w:rPr>
          <w:spacing w:val="2"/>
          <w:w w:val="9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I</w:t>
      </w:r>
      <w:r>
        <w:rPr>
          <w:sz w:val="21"/>
          <w:szCs w:val="21"/>
        </w:rPr>
        <w:t>nsu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>nc</w:t>
      </w:r>
      <w:r>
        <w:rPr>
          <w:sz w:val="21"/>
          <w:szCs w:val="21"/>
        </w:rPr>
        <w:t>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w w:val="96"/>
          <w:sz w:val="21"/>
          <w:szCs w:val="21"/>
        </w:rPr>
        <w:t>E</w:t>
      </w:r>
      <w:r>
        <w:rPr>
          <w:w w:val="96"/>
          <w:sz w:val="21"/>
          <w:szCs w:val="21"/>
        </w:rPr>
        <w:t>mp</w:t>
      </w:r>
      <w:r>
        <w:rPr>
          <w:spacing w:val="-3"/>
          <w:w w:val="96"/>
          <w:sz w:val="21"/>
          <w:szCs w:val="21"/>
        </w:rPr>
        <w:t>l</w:t>
      </w:r>
      <w:r>
        <w:rPr>
          <w:w w:val="96"/>
          <w:sz w:val="21"/>
          <w:szCs w:val="21"/>
        </w:rPr>
        <w:t>o</w:t>
      </w:r>
      <w:r>
        <w:rPr>
          <w:spacing w:val="-1"/>
          <w:w w:val="96"/>
          <w:sz w:val="21"/>
          <w:szCs w:val="21"/>
        </w:rPr>
        <w:t>y</w:t>
      </w:r>
      <w:r>
        <w:rPr>
          <w:w w:val="96"/>
          <w:sz w:val="21"/>
          <w:szCs w:val="21"/>
        </w:rPr>
        <w:t>ee</w:t>
      </w:r>
      <w:r>
        <w:rPr>
          <w:spacing w:val="8"/>
          <w:w w:val="96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2"/>
          <w:sz w:val="21"/>
          <w:szCs w:val="21"/>
        </w:rPr>
        <w:t>e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e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its</w:t>
      </w:r>
    </w:p>
    <w:p w:rsidR="0077511E" w:rsidRDefault="00B320B9">
      <w:pPr>
        <w:spacing w:line="220" w:lineRule="exact"/>
        <w:ind w:left="951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spacing w:val="1"/>
          <w:w w:val="97"/>
          <w:sz w:val="21"/>
          <w:szCs w:val="21"/>
        </w:rPr>
        <w:t>P</w:t>
      </w:r>
      <w:r>
        <w:rPr>
          <w:spacing w:val="-1"/>
          <w:w w:val="97"/>
          <w:sz w:val="21"/>
          <w:szCs w:val="21"/>
        </w:rPr>
        <w:t>r</w:t>
      </w:r>
      <w:r>
        <w:rPr>
          <w:spacing w:val="-2"/>
          <w:w w:val="97"/>
          <w:sz w:val="21"/>
          <w:szCs w:val="21"/>
        </w:rPr>
        <w:t>o</w:t>
      </w:r>
      <w:r>
        <w:rPr>
          <w:w w:val="97"/>
          <w:sz w:val="21"/>
          <w:szCs w:val="21"/>
        </w:rPr>
        <w:t>p</w:t>
      </w:r>
      <w:r>
        <w:rPr>
          <w:spacing w:val="1"/>
          <w:w w:val="97"/>
          <w:sz w:val="21"/>
          <w:szCs w:val="21"/>
        </w:rPr>
        <w:t>e</w:t>
      </w:r>
      <w:r>
        <w:rPr>
          <w:spacing w:val="-3"/>
          <w:w w:val="97"/>
          <w:sz w:val="21"/>
          <w:szCs w:val="21"/>
        </w:rPr>
        <w:t>r</w:t>
      </w:r>
      <w:r>
        <w:rPr>
          <w:w w:val="97"/>
          <w:sz w:val="21"/>
          <w:szCs w:val="21"/>
        </w:rPr>
        <w:t>ty</w:t>
      </w:r>
      <w:r>
        <w:rPr>
          <w:spacing w:val="6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pacing w:val="-1"/>
          <w:w w:val="90"/>
          <w:sz w:val="21"/>
          <w:szCs w:val="21"/>
        </w:rPr>
        <w:t>L</w:t>
      </w:r>
      <w:r>
        <w:rPr>
          <w:spacing w:val="-3"/>
          <w:w w:val="90"/>
          <w:sz w:val="21"/>
          <w:szCs w:val="21"/>
        </w:rPr>
        <w:t>i</w:t>
      </w:r>
      <w:r>
        <w:rPr>
          <w:w w:val="90"/>
          <w:sz w:val="21"/>
          <w:szCs w:val="21"/>
        </w:rPr>
        <w:t>abil</w:t>
      </w:r>
      <w:r>
        <w:rPr>
          <w:spacing w:val="-1"/>
          <w:w w:val="90"/>
          <w:sz w:val="21"/>
          <w:szCs w:val="21"/>
        </w:rPr>
        <w:t>i</w:t>
      </w:r>
      <w:r>
        <w:rPr>
          <w:w w:val="90"/>
          <w:sz w:val="21"/>
          <w:szCs w:val="21"/>
        </w:rPr>
        <w:t>ty</w:t>
      </w:r>
      <w:r>
        <w:rPr>
          <w:spacing w:val="11"/>
          <w:w w:val="90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3"/>
          <w:sz w:val="21"/>
          <w:szCs w:val="21"/>
        </w:rPr>
        <w:t>ns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an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e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C</w:t>
      </w:r>
      <w:r>
        <w:rPr>
          <w:sz w:val="21"/>
          <w:szCs w:val="21"/>
        </w:rPr>
        <w:t>ove</w:t>
      </w:r>
      <w:r>
        <w:rPr>
          <w:spacing w:val="-3"/>
          <w:sz w:val="21"/>
          <w:szCs w:val="21"/>
        </w:rPr>
        <w:t>r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e</w:t>
      </w:r>
    </w:p>
    <w:p w:rsidR="0077511E" w:rsidRDefault="00B320B9">
      <w:pPr>
        <w:spacing w:line="220" w:lineRule="exact"/>
        <w:ind w:left="951" w:right="-52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spacing w:val="1"/>
          <w:w w:val="96"/>
          <w:sz w:val="21"/>
          <w:szCs w:val="21"/>
        </w:rPr>
        <w:t>P</w:t>
      </w:r>
      <w:r>
        <w:rPr>
          <w:spacing w:val="-1"/>
          <w:w w:val="96"/>
          <w:sz w:val="21"/>
          <w:szCs w:val="21"/>
        </w:rPr>
        <w:t>r</w:t>
      </w:r>
      <w:r>
        <w:rPr>
          <w:w w:val="96"/>
          <w:sz w:val="21"/>
          <w:szCs w:val="21"/>
        </w:rPr>
        <w:t>o</w:t>
      </w:r>
      <w:r>
        <w:rPr>
          <w:spacing w:val="-3"/>
          <w:w w:val="96"/>
          <w:sz w:val="21"/>
          <w:szCs w:val="21"/>
        </w:rPr>
        <w:t>f</w:t>
      </w:r>
      <w:r>
        <w:rPr>
          <w:w w:val="96"/>
          <w:sz w:val="21"/>
          <w:szCs w:val="21"/>
        </w:rPr>
        <w:t>ess</w:t>
      </w:r>
      <w:r>
        <w:rPr>
          <w:spacing w:val="-1"/>
          <w:w w:val="96"/>
          <w:sz w:val="21"/>
          <w:szCs w:val="21"/>
        </w:rPr>
        <w:t>i</w:t>
      </w:r>
      <w:r>
        <w:rPr>
          <w:w w:val="96"/>
          <w:sz w:val="21"/>
          <w:szCs w:val="21"/>
        </w:rPr>
        <w:t>o</w:t>
      </w:r>
      <w:r>
        <w:rPr>
          <w:spacing w:val="-2"/>
          <w:w w:val="96"/>
          <w:sz w:val="21"/>
          <w:szCs w:val="21"/>
        </w:rPr>
        <w:t>n</w:t>
      </w:r>
      <w:r>
        <w:rPr>
          <w:w w:val="96"/>
          <w:sz w:val="21"/>
          <w:szCs w:val="21"/>
        </w:rPr>
        <w:t>al</w:t>
      </w:r>
      <w:r>
        <w:rPr>
          <w:spacing w:val="4"/>
          <w:w w:val="96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1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</w:t>
      </w:r>
      <w:r>
        <w:rPr>
          <w:spacing w:val="-2"/>
          <w:sz w:val="21"/>
          <w:szCs w:val="21"/>
        </w:rPr>
        <w:t>p</w:t>
      </w:r>
      <w:r>
        <w:rPr>
          <w:sz w:val="21"/>
          <w:szCs w:val="21"/>
        </w:rPr>
        <w:t>m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nt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w w:val="94"/>
          <w:sz w:val="21"/>
          <w:szCs w:val="21"/>
        </w:rPr>
        <w:t>Ri</w:t>
      </w:r>
      <w:r>
        <w:rPr>
          <w:spacing w:val="-1"/>
          <w:w w:val="94"/>
          <w:sz w:val="21"/>
          <w:szCs w:val="21"/>
        </w:rPr>
        <w:t>s</w:t>
      </w:r>
      <w:r>
        <w:rPr>
          <w:w w:val="94"/>
          <w:sz w:val="21"/>
          <w:szCs w:val="21"/>
        </w:rPr>
        <w:t>k</w:t>
      </w:r>
      <w:r>
        <w:rPr>
          <w:spacing w:val="-3"/>
          <w:w w:val="94"/>
          <w:sz w:val="21"/>
          <w:szCs w:val="21"/>
        </w:rPr>
        <w:t xml:space="preserve"> </w:t>
      </w:r>
      <w:r>
        <w:rPr>
          <w:spacing w:val="-1"/>
          <w:w w:val="94"/>
          <w:sz w:val="21"/>
          <w:szCs w:val="21"/>
        </w:rPr>
        <w:t>M</w:t>
      </w:r>
      <w:r>
        <w:rPr>
          <w:spacing w:val="-2"/>
          <w:w w:val="94"/>
          <w:sz w:val="21"/>
          <w:szCs w:val="21"/>
        </w:rPr>
        <w:t>a</w:t>
      </w:r>
      <w:r>
        <w:rPr>
          <w:w w:val="94"/>
          <w:sz w:val="21"/>
          <w:szCs w:val="21"/>
        </w:rPr>
        <w:t>n</w:t>
      </w:r>
      <w:r>
        <w:rPr>
          <w:spacing w:val="1"/>
          <w:w w:val="94"/>
          <w:sz w:val="21"/>
          <w:szCs w:val="21"/>
        </w:rPr>
        <w:t>a</w:t>
      </w:r>
      <w:r>
        <w:rPr>
          <w:spacing w:val="-3"/>
          <w:w w:val="94"/>
          <w:sz w:val="21"/>
          <w:szCs w:val="21"/>
        </w:rPr>
        <w:t>g</w:t>
      </w:r>
      <w:r>
        <w:rPr>
          <w:w w:val="94"/>
          <w:sz w:val="21"/>
          <w:szCs w:val="21"/>
        </w:rPr>
        <w:t>e</w:t>
      </w:r>
      <w:r>
        <w:rPr>
          <w:spacing w:val="-2"/>
          <w:w w:val="94"/>
          <w:sz w:val="21"/>
          <w:szCs w:val="21"/>
        </w:rPr>
        <w:t>m</w:t>
      </w:r>
      <w:r>
        <w:rPr>
          <w:w w:val="94"/>
          <w:sz w:val="21"/>
          <w:szCs w:val="21"/>
        </w:rPr>
        <w:t>ent</w:t>
      </w:r>
      <w:r>
        <w:rPr>
          <w:spacing w:val="24"/>
          <w:w w:val="9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I</w:t>
      </w:r>
      <w:r>
        <w:rPr>
          <w:sz w:val="21"/>
          <w:szCs w:val="21"/>
        </w:rPr>
        <w:t>nsu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ce</w:t>
      </w:r>
    </w:p>
    <w:p w:rsidR="0077511E" w:rsidRDefault="00B320B9">
      <w:pPr>
        <w:spacing w:line="220" w:lineRule="exact"/>
        <w:ind w:left="951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5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Business Communications  </w:t>
      </w:r>
    </w:p>
    <w:p w:rsidR="0077511E" w:rsidRDefault="00B320B9">
      <w:pPr>
        <w:spacing w:line="220" w:lineRule="exact"/>
        <w:ind w:left="951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5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t</w:t>
      </w:r>
      <w:r>
        <w:rPr>
          <w:spacing w:val="-1"/>
          <w:sz w:val="21"/>
          <w:szCs w:val="21"/>
        </w:rPr>
        <w:t>r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du</w:t>
      </w:r>
      <w:r>
        <w:rPr>
          <w:spacing w:val="-2"/>
          <w:sz w:val="21"/>
          <w:szCs w:val="21"/>
        </w:rPr>
        <w:t>c</w:t>
      </w:r>
      <w:r>
        <w:rPr>
          <w:sz w:val="21"/>
          <w:szCs w:val="21"/>
        </w:rPr>
        <w:t>ti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4"/>
          <w:sz w:val="21"/>
          <w:szCs w:val="21"/>
        </w:rPr>
        <w:t xml:space="preserve"> </w:t>
      </w:r>
      <w:r>
        <w:rPr>
          <w:w w:val="92"/>
          <w:sz w:val="21"/>
          <w:szCs w:val="21"/>
        </w:rPr>
        <w:t>Ri</w:t>
      </w:r>
      <w:r>
        <w:rPr>
          <w:spacing w:val="-1"/>
          <w:w w:val="92"/>
          <w:sz w:val="21"/>
          <w:szCs w:val="21"/>
        </w:rPr>
        <w:t>s</w:t>
      </w:r>
      <w:r>
        <w:rPr>
          <w:w w:val="92"/>
          <w:sz w:val="21"/>
          <w:szCs w:val="21"/>
        </w:rPr>
        <w:t>k</w:t>
      </w:r>
      <w:r>
        <w:rPr>
          <w:spacing w:val="6"/>
          <w:w w:val="9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M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a</w:t>
      </w:r>
      <w:r>
        <w:rPr>
          <w:spacing w:val="-1"/>
          <w:sz w:val="21"/>
          <w:szCs w:val="21"/>
        </w:rPr>
        <w:t>g</w:t>
      </w:r>
      <w:r>
        <w:rPr>
          <w:spacing w:val="-2"/>
          <w:sz w:val="21"/>
          <w:szCs w:val="21"/>
        </w:rPr>
        <w:t>e</w:t>
      </w:r>
      <w:r>
        <w:rPr>
          <w:sz w:val="21"/>
          <w:szCs w:val="21"/>
        </w:rPr>
        <w:t>m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nt</w:t>
      </w:r>
    </w:p>
    <w:p w:rsidR="0077511E" w:rsidRDefault="00B320B9">
      <w:pPr>
        <w:spacing w:before="7" w:line="100" w:lineRule="exact"/>
        <w:rPr>
          <w:sz w:val="10"/>
          <w:szCs w:val="10"/>
        </w:rPr>
      </w:pPr>
      <w:r>
        <w:br w:type="column"/>
      </w:r>
    </w:p>
    <w:p w:rsidR="0077511E" w:rsidRDefault="0077511E">
      <w:pPr>
        <w:spacing w:line="200" w:lineRule="exact"/>
      </w:pPr>
    </w:p>
    <w:p w:rsidR="0077511E" w:rsidRDefault="00B320B9">
      <w:pPr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w w:val="91"/>
          <w:sz w:val="21"/>
          <w:szCs w:val="21"/>
        </w:rPr>
        <w:t>R</w:t>
      </w:r>
      <w:r>
        <w:rPr>
          <w:spacing w:val="-2"/>
          <w:w w:val="91"/>
          <w:sz w:val="21"/>
          <w:szCs w:val="21"/>
        </w:rPr>
        <w:t>e</w:t>
      </w:r>
      <w:r>
        <w:rPr>
          <w:w w:val="91"/>
          <w:sz w:val="21"/>
          <w:szCs w:val="21"/>
        </w:rPr>
        <w:t>al</w:t>
      </w:r>
      <w:r>
        <w:rPr>
          <w:spacing w:val="8"/>
          <w:w w:val="9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>s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te</w:t>
      </w:r>
      <w:r>
        <w:rPr>
          <w:spacing w:val="-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P</w:t>
      </w:r>
      <w:r>
        <w:rPr>
          <w:spacing w:val="-3"/>
          <w:sz w:val="21"/>
          <w:szCs w:val="21"/>
        </w:rPr>
        <w:t>r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>c</w:t>
      </w:r>
      <w:r>
        <w:rPr>
          <w:sz w:val="21"/>
          <w:szCs w:val="21"/>
        </w:rPr>
        <w:t>ti</w:t>
      </w:r>
      <w:r>
        <w:rPr>
          <w:spacing w:val="-2"/>
          <w:sz w:val="21"/>
          <w:szCs w:val="21"/>
        </w:rPr>
        <w:t>c</w:t>
      </w:r>
      <w:r>
        <w:rPr>
          <w:sz w:val="21"/>
          <w:szCs w:val="21"/>
        </w:rPr>
        <w:t>es</w:t>
      </w:r>
    </w:p>
    <w:p w:rsidR="0077511E" w:rsidRDefault="00B320B9">
      <w:pPr>
        <w:spacing w:line="220" w:lineRule="exact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w w:val="91"/>
          <w:sz w:val="21"/>
          <w:szCs w:val="21"/>
        </w:rPr>
        <w:t>R</w:t>
      </w:r>
      <w:r>
        <w:rPr>
          <w:spacing w:val="-2"/>
          <w:w w:val="91"/>
          <w:sz w:val="21"/>
          <w:szCs w:val="21"/>
        </w:rPr>
        <w:t>e</w:t>
      </w:r>
      <w:r>
        <w:rPr>
          <w:w w:val="91"/>
          <w:sz w:val="21"/>
          <w:szCs w:val="21"/>
        </w:rPr>
        <w:t>al</w:t>
      </w:r>
      <w:r>
        <w:rPr>
          <w:spacing w:val="8"/>
          <w:w w:val="9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>s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te</w:t>
      </w:r>
      <w:r>
        <w:rPr>
          <w:spacing w:val="-3"/>
          <w:sz w:val="21"/>
          <w:szCs w:val="21"/>
        </w:rPr>
        <w:t xml:space="preserve"> </w:t>
      </w:r>
      <w:r>
        <w:rPr>
          <w:spacing w:val="1"/>
          <w:w w:val="101"/>
          <w:sz w:val="21"/>
          <w:szCs w:val="21"/>
        </w:rPr>
        <w:t>F</w:t>
      </w:r>
      <w:r>
        <w:rPr>
          <w:spacing w:val="-3"/>
          <w:w w:val="98"/>
          <w:sz w:val="21"/>
          <w:szCs w:val="21"/>
        </w:rPr>
        <w:t>u</w:t>
      </w:r>
      <w:r>
        <w:rPr>
          <w:w w:val="101"/>
          <w:sz w:val="21"/>
          <w:szCs w:val="21"/>
        </w:rPr>
        <w:t>n</w:t>
      </w:r>
      <w:r>
        <w:rPr>
          <w:spacing w:val="-2"/>
          <w:w w:val="101"/>
          <w:sz w:val="21"/>
          <w:szCs w:val="21"/>
        </w:rPr>
        <w:t>d</w:t>
      </w:r>
      <w:r>
        <w:rPr>
          <w:w w:val="92"/>
          <w:sz w:val="21"/>
          <w:szCs w:val="21"/>
        </w:rPr>
        <w:t>a</w:t>
      </w:r>
      <w:r>
        <w:rPr>
          <w:spacing w:val="-2"/>
          <w:w w:val="99"/>
          <w:sz w:val="21"/>
          <w:szCs w:val="21"/>
        </w:rPr>
        <w:t>m</w:t>
      </w:r>
      <w:r>
        <w:rPr>
          <w:w w:val="94"/>
          <w:sz w:val="21"/>
          <w:szCs w:val="21"/>
        </w:rPr>
        <w:t>e</w:t>
      </w:r>
      <w:r>
        <w:rPr>
          <w:w w:val="103"/>
          <w:sz w:val="21"/>
          <w:szCs w:val="21"/>
        </w:rPr>
        <w:t>n</w:t>
      </w:r>
      <w:r>
        <w:rPr>
          <w:spacing w:val="-1"/>
          <w:w w:val="103"/>
          <w:sz w:val="21"/>
          <w:szCs w:val="21"/>
        </w:rPr>
        <w:t>t</w:t>
      </w:r>
      <w:r>
        <w:rPr>
          <w:w w:val="92"/>
          <w:sz w:val="21"/>
          <w:szCs w:val="21"/>
        </w:rPr>
        <w:t>a</w:t>
      </w:r>
      <w:r>
        <w:rPr>
          <w:spacing w:val="-3"/>
          <w:w w:val="83"/>
          <w:sz w:val="21"/>
          <w:szCs w:val="21"/>
        </w:rPr>
        <w:t>l</w:t>
      </w:r>
      <w:r>
        <w:rPr>
          <w:w w:val="94"/>
          <w:sz w:val="21"/>
          <w:szCs w:val="21"/>
        </w:rPr>
        <w:t>s</w:t>
      </w:r>
    </w:p>
    <w:p w:rsidR="0077511E" w:rsidRDefault="00B320B9">
      <w:pPr>
        <w:spacing w:line="220" w:lineRule="exact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w w:val="94"/>
          <w:sz w:val="21"/>
          <w:szCs w:val="21"/>
        </w:rPr>
        <w:t>Bu</w:t>
      </w:r>
      <w:r>
        <w:rPr>
          <w:spacing w:val="-1"/>
          <w:w w:val="94"/>
          <w:sz w:val="21"/>
          <w:szCs w:val="21"/>
        </w:rPr>
        <w:t>s</w:t>
      </w:r>
      <w:r>
        <w:rPr>
          <w:w w:val="94"/>
          <w:sz w:val="21"/>
          <w:szCs w:val="21"/>
        </w:rPr>
        <w:t>i</w:t>
      </w:r>
      <w:r>
        <w:rPr>
          <w:spacing w:val="-3"/>
          <w:w w:val="94"/>
          <w:sz w:val="21"/>
          <w:szCs w:val="21"/>
        </w:rPr>
        <w:t>n</w:t>
      </w:r>
      <w:r>
        <w:rPr>
          <w:w w:val="94"/>
          <w:sz w:val="21"/>
          <w:szCs w:val="21"/>
        </w:rPr>
        <w:t>ess</w:t>
      </w:r>
      <w:r>
        <w:rPr>
          <w:spacing w:val="8"/>
          <w:w w:val="94"/>
          <w:sz w:val="21"/>
          <w:szCs w:val="21"/>
        </w:rPr>
        <w:t xml:space="preserve"> </w:t>
      </w:r>
      <w:r>
        <w:rPr>
          <w:spacing w:val="-3"/>
          <w:w w:val="86"/>
          <w:sz w:val="21"/>
          <w:szCs w:val="21"/>
        </w:rPr>
        <w:t>S</w:t>
      </w:r>
      <w:r>
        <w:rPr>
          <w:w w:val="106"/>
          <w:sz w:val="21"/>
          <w:szCs w:val="21"/>
        </w:rPr>
        <w:t>t</w:t>
      </w:r>
      <w:r>
        <w:rPr>
          <w:w w:val="92"/>
          <w:sz w:val="21"/>
          <w:szCs w:val="21"/>
        </w:rPr>
        <w:t>a</w:t>
      </w:r>
      <w:r>
        <w:rPr>
          <w:w w:val="106"/>
          <w:sz w:val="21"/>
          <w:szCs w:val="21"/>
        </w:rPr>
        <w:t>t</w:t>
      </w:r>
      <w:r>
        <w:rPr>
          <w:spacing w:val="-3"/>
          <w:w w:val="83"/>
          <w:sz w:val="21"/>
          <w:szCs w:val="21"/>
        </w:rPr>
        <w:t>i</w:t>
      </w:r>
      <w:r>
        <w:rPr>
          <w:w w:val="94"/>
          <w:sz w:val="21"/>
          <w:szCs w:val="21"/>
        </w:rPr>
        <w:t>st</w:t>
      </w:r>
      <w:r>
        <w:rPr>
          <w:spacing w:val="-2"/>
          <w:w w:val="94"/>
          <w:sz w:val="21"/>
          <w:szCs w:val="21"/>
        </w:rPr>
        <w:t>i</w:t>
      </w:r>
      <w:r>
        <w:rPr>
          <w:w w:val="94"/>
          <w:sz w:val="21"/>
          <w:szCs w:val="21"/>
        </w:rPr>
        <w:t>cs</w:t>
      </w:r>
    </w:p>
    <w:p w:rsidR="0077511E" w:rsidRDefault="00B320B9">
      <w:pPr>
        <w:spacing w:line="220" w:lineRule="exact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51"/>
          <w:sz w:val="21"/>
          <w:szCs w:val="21"/>
        </w:rPr>
        <w:t xml:space="preserve"> </w:t>
      </w:r>
      <w:r>
        <w:rPr>
          <w:spacing w:val="-3"/>
          <w:w w:val="91"/>
          <w:sz w:val="21"/>
          <w:szCs w:val="21"/>
        </w:rPr>
        <w:t>L</w:t>
      </w:r>
      <w:r>
        <w:rPr>
          <w:w w:val="91"/>
          <w:sz w:val="21"/>
          <w:szCs w:val="21"/>
        </w:rPr>
        <w:t>e</w:t>
      </w:r>
      <w:r>
        <w:rPr>
          <w:spacing w:val="-1"/>
          <w:w w:val="91"/>
          <w:sz w:val="21"/>
          <w:szCs w:val="21"/>
        </w:rPr>
        <w:t>g</w:t>
      </w:r>
      <w:r>
        <w:rPr>
          <w:w w:val="91"/>
          <w:sz w:val="21"/>
          <w:szCs w:val="21"/>
        </w:rPr>
        <w:t>al</w:t>
      </w:r>
      <w:r>
        <w:rPr>
          <w:spacing w:val="4"/>
          <w:w w:val="91"/>
          <w:sz w:val="21"/>
          <w:szCs w:val="21"/>
        </w:rPr>
        <w:t xml:space="preserve"> </w:t>
      </w:r>
      <w:r>
        <w:rPr>
          <w:sz w:val="21"/>
          <w:szCs w:val="21"/>
        </w:rPr>
        <w:t>Env</w:t>
      </w:r>
      <w:r>
        <w:rPr>
          <w:spacing w:val="-1"/>
          <w:sz w:val="21"/>
          <w:szCs w:val="21"/>
        </w:rPr>
        <w:t>ir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-2"/>
          <w:sz w:val="21"/>
          <w:szCs w:val="21"/>
        </w:rPr>
        <w:t>m</w:t>
      </w:r>
      <w:r>
        <w:rPr>
          <w:sz w:val="21"/>
          <w:szCs w:val="21"/>
        </w:rPr>
        <w:t>ent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3"/>
          <w:sz w:val="21"/>
          <w:szCs w:val="21"/>
        </w:rPr>
        <w:t>B</w:t>
      </w:r>
      <w:r>
        <w:rPr>
          <w:sz w:val="21"/>
          <w:szCs w:val="21"/>
        </w:rPr>
        <w:t>us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e</w:t>
      </w:r>
      <w:r>
        <w:rPr>
          <w:sz w:val="21"/>
          <w:szCs w:val="21"/>
        </w:rPr>
        <w:t>ss</w:t>
      </w:r>
    </w:p>
    <w:p w:rsidR="0077511E" w:rsidRDefault="00B320B9">
      <w:pPr>
        <w:spacing w:line="220" w:lineRule="exact"/>
        <w:rPr>
          <w:sz w:val="21"/>
          <w:szCs w:val="21"/>
        </w:rPr>
        <w:sectPr w:rsidR="0077511E">
          <w:type w:val="continuous"/>
          <w:pgSz w:w="12240" w:h="15840"/>
          <w:pgMar w:top="660" w:right="580" w:bottom="280" w:left="600" w:header="720" w:footer="720" w:gutter="0"/>
          <w:cols w:num="2" w:space="720" w:equalWidth="0">
            <w:col w:w="6420" w:space="482"/>
            <w:col w:w="4158"/>
          </w:cols>
        </w:sect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C</w:t>
      </w:r>
      <w:r>
        <w:rPr>
          <w:spacing w:val="1"/>
          <w:w w:val="93"/>
          <w:sz w:val="21"/>
          <w:szCs w:val="21"/>
        </w:rPr>
        <w:t>a</w:t>
      </w:r>
      <w:r>
        <w:rPr>
          <w:spacing w:val="-3"/>
          <w:w w:val="93"/>
          <w:sz w:val="21"/>
          <w:szCs w:val="21"/>
        </w:rPr>
        <w:t>l</w:t>
      </w:r>
      <w:r>
        <w:rPr>
          <w:w w:val="93"/>
          <w:sz w:val="21"/>
          <w:szCs w:val="21"/>
        </w:rPr>
        <w:t>cu</w:t>
      </w:r>
      <w:r>
        <w:rPr>
          <w:spacing w:val="-1"/>
          <w:w w:val="93"/>
          <w:sz w:val="21"/>
          <w:szCs w:val="21"/>
        </w:rPr>
        <w:t>l</w:t>
      </w:r>
      <w:r>
        <w:rPr>
          <w:w w:val="93"/>
          <w:sz w:val="21"/>
          <w:szCs w:val="21"/>
        </w:rPr>
        <w:t>us</w:t>
      </w:r>
      <w:r>
        <w:rPr>
          <w:spacing w:val="7"/>
          <w:w w:val="9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or </w:t>
      </w:r>
      <w:r>
        <w:rPr>
          <w:spacing w:val="-3"/>
          <w:sz w:val="21"/>
          <w:szCs w:val="21"/>
        </w:rPr>
        <w:t>B</w:t>
      </w:r>
      <w:r>
        <w:rPr>
          <w:sz w:val="21"/>
          <w:szCs w:val="21"/>
        </w:rPr>
        <w:t>us</w:t>
      </w:r>
      <w:r>
        <w:rPr>
          <w:spacing w:val="-1"/>
          <w:sz w:val="21"/>
          <w:szCs w:val="21"/>
        </w:rPr>
        <w:t>i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ess</w:t>
      </w:r>
    </w:p>
    <w:p w:rsidR="0077511E" w:rsidRDefault="0077511E">
      <w:pPr>
        <w:spacing w:before="9" w:line="240" w:lineRule="exact"/>
        <w:rPr>
          <w:sz w:val="24"/>
          <w:szCs w:val="24"/>
        </w:rPr>
      </w:pPr>
    </w:p>
    <w:p w:rsidR="0077511E" w:rsidRDefault="00B320B9">
      <w:pPr>
        <w:spacing w:before="16"/>
        <w:ind w:left="908"/>
        <w:rPr>
          <w:sz w:val="22"/>
          <w:szCs w:val="22"/>
        </w:rPr>
      </w:pPr>
      <w:r>
        <w:rPr>
          <w:b/>
          <w:w w:val="95"/>
          <w:sz w:val="22"/>
          <w:szCs w:val="22"/>
        </w:rPr>
        <w:t>Ho</w:t>
      </w:r>
      <w:r>
        <w:rPr>
          <w:b/>
          <w:spacing w:val="-1"/>
          <w:w w:val="95"/>
          <w:sz w:val="22"/>
          <w:szCs w:val="22"/>
        </w:rPr>
        <w:t>n</w:t>
      </w:r>
      <w:r>
        <w:rPr>
          <w:b/>
          <w:w w:val="95"/>
          <w:sz w:val="22"/>
          <w:szCs w:val="22"/>
        </w:rPr>
        <w:t>ors</w:t>
      </w:r>
      <w:r>
        <w:rPr>
          <w:b/>
          <w:spacing w:val="14"/>
          <w:w w:val="95"/>
          <w:sz w:val="22"/>
          <w:szCs w:val="22"/>
        </w:rPr>
        <w:t xml:space="preserve"> </w:t>
      </w:r>
      <w:r>
        <w:rPr>
          <w:b/>
          <w:w w:val="95"/>
          <w:sz w:val="22"/>
          <w:szCs w:val="22"/>
        </w:rPr>
        <w:t>a</w:t>
      </w:r>
      <w:r>
        <w:rPr>
          <w:b/>
          <w:spacing w:val="-2"/>
          <w:w w:val="95"/>
          <w:sz w:val="22"/>
          <w:szCs w:val="22"/>
        </w:rPr>
        <w:t>n</w:t>
      </w:r>
      <w:r>
        <w:rPr>
          <w:b/>
          <w:w w:val="95"/>
          <w:sz w:val="22"/>
          <w:szCs w:val="22"/>
        </w:rPr>
        <w:t>d</w:t>
      </w:r>
      <w:r>
        <w:rPr>
          <w:b/>
          <w:spacing w:val="-6"/>
          <w:w w:val="95"/>
          <w:sz w:val="22"/>
          <w:szCs w:val="22"/>
        </w:rPr>
        <w:t xml:space="preserve"> </w:t>
      </w:r>
      <w:r>
        <w:rPr>
          <w:b/>
          <w:w w:val="87"/>
          <w:sz w:val="22"/>
          <w:szCs w:val="22"/>
        </w:rPr>
        <w:t>A</w:t>
      </w:r>
      <w:r>
        <w:rPr>
          <w:b/>
          <w:spacing w:val="-1"/>
          <w:w w:val="101"/>
          <w:sz w:val="22"/>
          <w:szCs w:val="22"/>
        </w:rPr>
        <w:t>c</w:t>
      </w:r>
      <w:r>
        <w:rPr>
          <w:b/>
          <w:spacing w:val="-1"/>
          <w:w w:val="90"/>
          <w:sz w:val="22"/>
          <w:szCs w:val="22"/>
        </w:rPr>
        <w:t>t</w:t>
      </w:r>
      <w:r>
        <w:rPr>
          <w:b/>
          <w:w w:val="97"/>
          <w:sz w:val="22"/>
          <w:szCs w:val="22"/>
        </w:rPr>
        <w:t>i</w:t>
      </w:r>
      <w:r>
        <w:rPr>
          <w:b/>
          <w:spacing w:val="-1"/>
          <w:w w:val="87"/>
          <w:sz w:val="22"/>
          <w:szCs w:val="22"/>
        </w:rPr>
        <w:t>v</w:t>
      </w:r>
      <w:r>
        <w:rPr>
          <w:b/>
          <w:w w:val="97"/>
          <w:sz w:val="22"/>
          <w:szCs w:val="22"/>
        </w:rPr>
        <w:t>i</w:t>
      </w:r>
      <w:r>
        <w:rPr>
          <w:b/>
          <w:spacing w:val="-1"/>
          <w:w w:val="90"/>
          <w:sz w:val="22"/>
          <w:szCs w:val="22"/>
        </w:rPr>
        <w:t>t</w:t>
      </w:r>
      <w:r>
        <w:rPr>
          <w:b/>
          <w:w w:val="97"/>
          <w:sz w:val="22"/>
          <w:szCs w:val="22"/>
        </w:rPr>
        <w:t>i</w:t>
      </w:r>
      <w:r>
        <w:rPr>
          <w:b/>
          <w:spacing w:val="-1"/>
          <w:w w:val="101"/>
          <w:sz w:val="22"/>
          <w:szCs w:val="22"/>
        </w:rPr>
        <w:t>e</w:t>
      </w:r>
      <w:r>
        <w:rPr>
          <w:b/>
          <w:spacing w:val="-2"/>
          <w:w w:val="102"/>
          <w:sz w:val="22"/>
          <w:szCs w:val="22"/>
        </w:rPr>
        <w:t>s</w:t>
      </w:r>
      <w:r>
        <w:rPr>
          <w:b/>
          <w:w w:val="74"/>
          <w:sz w:val="22"/>
          <w:szCs w:val="22"/>
        </w:rPr>
        <w:t>:</w:t>
      </w: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position w:val="-1"/>
          <w:sz w:val="21"/>
          <w:szCs w:val="21"/>
        </w:rPr>
        <w:t>G</w:t>
      </w:r>
      <w:r>
        <w:rPr>
          <w:spacing w:val="-1"/>
          <w:position w:val="-1"/>
          <w:sz w:val="21"/>
          <w:szCs w:val="21"/>
        </w:rPr>
        <w:t>a</w:t>
      </w:r>
      <w:r>
        <w:rPr>
          <w:position w:val="-1"/>
          <w:sz w:val="21"/>
          <w:szCs w:val="21"/>
        </w:rPr>
        <w:t>mma</w:t>
      </w:r>
      <w:r>
        <w:rPr>
          <w:spacing w:val="-9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Io</w:t>
      </w:r>
      <w:r>
        <w:rPr>
          <w:spacing w:val="-2"/>
          <w:position w:val="-1"/>
          <w:sz w:val="21"/>
          <w:szCs w:val="21"/>
        </w:rPr>
        <w:t>t</w:t>
      </w:r>
      <w:r>
        <w:rPr>
          <w:position w:val="-1"/>
          <w:sz w:val="21"/>
          <w:szCs w:val="21"/>
        </w:rPr>
        <w:t>a</w:t>
      </w:r>
      <w:r>
        <w:rPr>
          <w:spacing w:val="3"/>
          <w:position w:val="-1"/>
          <w:sz w:val="21"/>
          <w:szCs w:val="21"/>
        </w:rPr>
        <w:t xml:space="preserve"> </w:t>
      </w:r>
      <w:r>
        <w:rPr>
          <w:w w:val="93"/>
          <w:position w:val="-1"/>
          <w:sz w:val="21"/>
          <w:szCs w:val="21"/>
        </w:rPr>
        <w:t>S</w:t>
      </w:r>
      <w:r>
        <w:rPr>
          <w:spacing w:val="-1"/>
          <w:w w:val="93"/>
          <w:position w:val="-1"/>
          <w:sz w:val="21"/>
          <w:szCs w:val="21"/>
        </w:rPr>
        <w:t>ig</w:t>
      </w:r>
      <w:r>
        <w:rPr>
          <w:spacing w:val="-2"/>
          <w:w w:val="93"/>
          <w:position w:val="-1"/>
          <w:sz w:val="21"/>
          <w:szCs w:val="21"/>
        </w:rPr>
        <w:t>m</w:t>
      </w:r>
      <w:r>
        <w:rPr>
          <w:w w:val="93"/>
          <w:position w:val="-1"/>
          <w:sz w:val="21"/>
          <w:szCs w:val="21"/>
        </w:rPr>
        <w:t>a</w:t>
      </w:r>
      <w:r>
        <w:rPr>
          <w:spacing w:val="-7"/>
          <w:w w:val="93"/>
          <w:position w:val="-1"/>
          <w:sz w:val="21"/>
          <w:szCs w:val="21"/>
        </w:rPr>
        <w:t xml:space="preserve"> </w:t>
      </w:r>
      <w:r>
        <w:rPr>
          <w:spacing w:val="1"/>
          <w:w w:val="93"/>
          <w:position w:val="-1"/>
          <w:sz w:val="21"/>
          <w:szCs w:val="21"/>
        </w:rPr>
        <w:t>P</w:t>
      </w:r>
      <w:r>
        <w:rPr>
          <w:spacing w:val="-1"/>
          <w:w w:val="93"/>
          <w:position w:val="-1"/>
          <w:sz w:val="21"/>
          <w:szCs w:val="21"/>
        </w:rPr>
        <w:t>r</w:t>
      </w:r>
      <w:r>
        <w:rPr>
          <w:w w:val="93"/>
          <w:position w:val="-1"/>
          <w:sz w:val="21"/>
          <w:szCs w:val="21"/>
        </w:rPr>
        <w:t>o</w:t>
      </w:r>
      <w:r>
        <w:rPr>
          <w:spacing w:val="-1"/>
          <w:w w:val="93"/>
          <w:position w:val="-1"/>
          <w:sz w:val="21"/>
          <w:szCs w:val="21"/>
        </w:rPr>
        <w:t>f</w:t>
      </w:r>
      <w:r>
        <w:rPr>
          <w:w w:val="93"/>
          <w:position w:val="-1"/>
          <w:sz w:val="21"/>
          <w:szCs w:val="21"/>
        </w:rPr>
        <w:t>ess</w:t>
      </w:r>
      <w:r>
        <w:rPr>
          <w:spacing w:val="-3"/>
          <w:w w:val="93"/>
          <w:position w:val="-1"/>
          <w:sz w:val="21"/>
          <w:szCs w:val="21"/>
        </w:rPr>
        <w:t>i</w:t>
      </w:r>
      <w:r>
        <w:rPr>
          <w:spacing w:val="-2"/>
          <w:w w:val="93"/>
          <w:position w:val="-1"/>
          <w:sz w:val="21"/>
          <w:szCs w:val="21"/>
        </w:rPr>
        <w:t>o</w:t>
      </w:r>
      <w:r>
        <w:rPr>
          <w:w w:val="93"/>
          <w:position w:val="-1"/>
          <w:sz w:val="21"/>
          <w:szCs w:val="21"/>
        </w:rPr>
        <w:t>n</w:t>
      </w:r>
      <w:r>
        <w:rPr>
          <w:spacing w:val="1"/>
          <w:w w:val="93"/>
          <w:position w:val="-1"/>
          <w:sz w:val="21"/>
          <w:szCs w:val="21"/>
        </w:rPr>
        <w:t>a</w:t>
      </w:r>
      <w:r>
        <w:rPr>
          <w:w w:val="93"/>
          <w:position w:val="-1"/>
          <w:sz w:val="21"/>
          <w:szCs w:val="21"/>
        </w:rPr>
        <w:t>l</w:t>
      </w:r>
      <w:r>
        <w:rPr>
          <w:spacing w:val="38"/>
          <w:w w:val="93"/>
          <w:position w:val="-1"/>
          <w:sz w:val="21"/>
          <w:szCs w:val="21"/>
        </w:rPr>
        <w:t xml:space="preserve"> </w:t>
      </w:r>
      <w:r>
        <w:rPr>
          <w:w w:val="93"/>
          <w:position w:val="-1"/>
          <w:sz w:val="21"/>
          <w:szCs w:val="21"/>
        </w:rPr>
        <w:t>R</w:t>
      </w:r>
      <w:r>
        <w:rPr>
          <w:spacing w:val="-1"/>
          <w:w w:val="93"/>
          <w:position w:val="-1"/>
          <w:sz w:val="21"/>
          <w:szCs w:val="21"/>
        </w:rPr>
        <w:t>i</w:t>
      </w:r>
      <w:r>
        <w:rPr>
          <w:w w:val="93"/>
          <w:position w:val="-1"/>
          <w:sz w:val="21"/>
          <w:szCs w:val="21"/>
        </w:rPr>
        <w:t>sk</w:t>
      </w:r>
      <w:r>
        <w:rPr>
          <w:spacing w:val="1"/>
          <w:w w:val="93"/>
          <w:position w:val="-1"/>
          <w:sz w:val="21"/>
          <w:szCs w:val="21"/>
        </w:rPr>
        <w:t xml:space="preserve"> </w:t>
      </w:r>
      <w:r>
        <w:rPr>
          <w:spacing w:val="-3"/>
          <w:w w:val="93"/>
          <w:position w:val="-1"/>
          <w:sz w:val="21"/>
          <w:szCs w:val="21"/>
        </w:rPr>
        <w:t>M</w:t>
      </w:r>
      <w:r>
        <w:rPr>
          <w:w w:val="93"/>
          <w:position w:val="-1"/>
          <w:sz w:val="21"/>
          <w:szCs w:val="21"/>
        </w:rPr>
        <w:t>a</w:t>
      </w:r>
      <w:r>
        <w:rPr>
          <w:spacing w:val="-2"/>
          <w:w w:val="93"/>
          <w:position w:val="-1"/>
          <w:sz w:val="21"/>
          <w:szCs w:val="21"/>
        </w:rPr>
        <w:t>n</w:t>
      </w:r>
      <w:r>
        <w:rPr>
          <w:w w:val="93"/>
          <w:position w:val="-1"/>
          <w:sz w:val="21"/>
          <w:szCs w:val="21"/>
        </w:rPr>
        <w:t>a</w:t>
      </w:r>
      <w:r>
        <w:rPr>
          <w:spacing w:val="-1"/>
          <w:w w:val="93"/>
          <w:position w:val="-1"/>
          <w:sz w:val="21"/>
          <w:szCs w:val="21"/>
        </w:rPr>
        <w:t>g</w:t>
      </w:r>
      <w:r>
        <w:rPr>
          <w:spacing w:val="-2"/>
          <w:w w:val="93"/>
          <w:position w:val="-1"/>
          <w:sz w:val="21"/>
          <w:szCs w:val="21"/>
        </w:rPr>
        <w:t>e</w:t>
      </w:r>
      <w:r>
        <w:rPr>
          <w:w w:val="93"/>
          <w:position w:val="-1"/>
          <w:sz w:val="21"/>
          <w:szCs w:val="21"/>
        </w:rPr>
        <w:t>m</w:t>
      </w:r>
      <w:r>
        <w:rPr>
          <w:spacing w:val="1"/>
          <w:w w:val="93"/>
          <w:position w:val="-1"/>
          <w:sz w:val="21"/>
          <w:szCs w:val="21"/>
        </w:rPr>
        <w:t>e</w:t>
      </w:r>
      <w:r>
        <w:rPr>
          <w:spacing w:val="-2"/>
          <w:w w:val="93"/>
          <w:position w:val="-1"/>
          <w:sz w:val="21"/>
          <w:szCs w:val="21"/>
        </w:rPr>
        <w:t>n</w:t>
      </w:r>
      <w:r>
        <w:rPr>
          <w:w w:val="93"/>
          <w:position w:val="-1"/>
          <w:sz w:val="21"/>
          <w:szCs w:val="21"/>
        </w:rPr>
        <w:t>t,</w:t>
      </w:r>
      <w:r>
        <w:rPr>
          <w:spacing w:val="35"/>
          <w:w w:val="93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In</w:t>
      </w:r>
      <w:r>
        <w:rPr>
          <w:spacing w:val="-3"/>
          <w:position w:val="-1"/>
          <w:sz w:val="21"/>
          <w:szCs w:val="21"/>
        </w:rPr>
        <w:t>s</w:t>
      </w:r>
      <w:r>
        <w:rPr>
          <w:position w:val="-1"/>
          <w:sz w:val="21"/>
          <w:szCs w:val="21"/>
        </w:rPr>
        <w:t>u</w:t>
      </w:r>
      <w:r>
        <w:rPr>
          <w:spacing w:val="-1"/>
          <w:position w:val="-1"/>
          <w:sz w:val="21"/>
          <w:szCs w:val="21"/>
        </w:rPr>
        <w:t>r</w:t>
      </w:r>
      <w:r>
        <w:rPr>
          <w:spacing w:val="-2"/>
          <w:position w:val="-1"/>
          <w:sz w:val="21"/>
          <w:szCs w:val="21"/>
        </w:rPr>
        <w:t>a</w:t>
      </w:r>
      <w:r>
        <w:rPr>
          <w:position w:val="-1"/>
          <w:sz w:val="21"/>
          <w:szCs w:val="21"/>
        </w:rPr>
        <w:t>n</w:t>
      </w:r>
      <w:r>
        <w:rPr>
          <w:spacing w:val="1"/>
          <w:position w:val="-1"/>
          <w:sz w:val="21"/>
          <w:szCs w:val="21"/>
        </w:rPr>
        <w:t>c</w:t>
      </w:r>
      <w:r>
        <w:rPr>
          <w:position w:val="-1"/>
          <w:sz w:val="21"/>
          <w:szCs w:val="21"/>
        </w:rPr>
        <w:t>e</w:t>
      </w:r>
      <w:r>
        <w:rPr>
          <w:spacing w:val="-17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a</w:t>
      </w:r>
      <w:r>
        <w:rPr>
          <w:spacing w:val="-2"/>
          <w:position w:val="-1"/>
          <w:sz w:val="21"/>
          <w:szCs w:val="21"/>
        </w:rPr>
        <w:t>n</w:t>
      </w:r>
      <w:r>
        <w:rPr>
          <w:position w:val="-1"/>
          <w:sz w:val="21"/>
          <w:szCs w:val="21"/>
        </w:rPr>
        <w:t>d</w:t>
      </w:r>
      <w:r>
        <w:rPr>
          <w:spacing w:val="-5"/>
          <w:position w:val="-1"/>
          <w:sz w:val="21"/>
          <w:szCs w:val="21"/>
        </w:rPr>
        <w:t xml:space="preserve"> </w:t>
      </w:r>
      <w:r>
        <w:rPr>
          <w:spacing w:val="-1"/>
          <w:w w:val="93"/>
          <w:position w:val="-1"/>
          <w:sz w:val="21"/>
          <w:szCs w:val="21"/>
        </w:rPr>
        <w:t>A</w:t>
      </w:r>
      <w:r>
        <w:rPr>
          <w:spacing w:val="-2"/>
          <w:w w:val="93"/>
          <w:position w:val="-1"/>
          <w:sz w:val="21"/>
          <w:szCs w:val="21"/>
        </w:rPr>
        <w:t>c</w:t>
      </w:r>
      <w:r>
        <w:rPr>
          <w:w w:val="93"/>
          <w:position w:val="-1"/>
          <w:sz w:val="21"/>
          <w:szCs w:val="21"/>
        </w:rPr>
        <w:t>tuar</w:t>
      </w:r>
      <w:r>
        <w:rPr>
          <w:spacing w:val="-1"/>
          <w:w w:val="93"/>
          <w:position w:val="-1"/>
          <w:sz w:val="21"/>
          <w:szCs w:val="21"/>
        </w:rPr>
        <w:t>i</w:t>
      </w:r>
      <w:r>
        <w:rPr>
          <w:w w:val="93"/>
          <w:position w:val="-1"/>
          <w:sz w:val="21"/>
          <w:szCs w:val="21"/>
        </w:rPr>
        <w:t>al</w:t>
      </w:r>
      <w:r>
        <w:rPr>
          <w:spacing w:val="8"/>
          <w:w w:val="93"/>
          <w:position w:val="-1"/>
          <w:sz w:val="21"/>
          <w:szCs w:val="21"/>
        </w:rPr>
        <w:t xml:space="preserve"> </w:t>
      </w:r>
      <w:r>
        <w:rPr>
          <w:w w:val="93"/>
          <w:position w:val="-1"/>
          <w:sz w:val="21"/>
          <w:szCs w:val="21"/>
        </w:rPr>
        <w:t>Sc</w:t>
      </w:r>
      <w:r>
        <w:rPr>
          <w:spacing w:val="-2"/>
          <w:w w:val="93"/>
          <w:position w:val="-1"/>
          <w:sz w:val="21"/>
          <w:szCs w:val="21"/>
        </w:rPr>
        <w:t>i</w:t>
      </w:r>
      <w:r>
        <w:rPr>
          <w:w w:val="93"/>
          <w:position w:val="-1"/>
          <w:sz w:val="21"/>
          <w:szCs w:val="21"/>
        </w:rPr>
        <w:t>en</w:t>
      </w:r>
      <w:r>
        <w:rPr>
          <w:spacing w:val="-1"/>
          <w:w w:val="93"/>
          <w:position w:val="-1"/>
          <w:sz w:val="21"/>
          <w:szCs w:val="21"/>
        </w:rPr>
        <w:t>c</w:t>
      </w:r>
      <w:r>
        <w:rPr>
          <w:w w:val="93"/>
          <w:position w:val="-1"/>
          <w:sz w:val="21"/>
          <w:szCs w:val="21"/>
        </w:rPr>
        <w:t xml:space="preserve">e </w:t>
      </w:r>
      <w:r>
        <w:rPr>
          <w:spacing w:val="1"/>
          <w:w w:val="93"/>
          <w:position w:val="-1"/>
          <w:sz w:val="21"/>
          <w:szCs w:val="21"/>
        </w:rPr>
        <w:t>F</w:t>
      </w:r>
      <w:r>
        <w:rPr>
          <w:spacing w:val="-1"/>
          <w:w w:val="93"/>
          <w:position w:val="-1"/>
          <w:sz w:val="21"/>
          <w:szCs w:val="21"/>
        </w:rPr>
        <w:t>r</w:t>
      </w:r>
      <w:r>
        <w:rPr>
          <w:spacing w:val="-2"/>
          <w:w w:val="93"/>
          <w:position w:val="-1"/>
          <w:sz w:val="21"/>
          <w:szCs w:val="21"/>
        </w:rPr>
        <w:t>a</w:t>
      </w:r>
      <w:r>
        <w:rPr>
          <w:w w:val="93"/>
          <w:position w:val="-1"/>
          <w:sz w:val="21"/>
          <w:szCs w:val="21"/>
        </w:rPr>
        <w:t>te</w:t>
      </w:r>
      <w:r>
        <w:rPr>
          <w:spacing w:val="-1"/>
          <w:w w:val="93"/>
          <w:position w:val="-1"/>
          <w:sz w:val="21"/>
          <w:szCs w:val="21"/>
        </w:rPr>
        <w:t>r</w:t>
      </w:r>
      <w:r>
        <w:rPr>
          <w:w w:val="93"/>
          <w:position w:val="-1"/>
          <w:sz w:val="21"/>
          <w:szCs w:val="21"/>
        </w:rPr>
        <w:t>n</w:t>
      </w:r>
      <w:r>
        <w:rPr>
          <w:spacing w:val="-3"/>
          <w:w w:val="93"/>
          <w:position w:val="-1"/>
          <w:sz w:val="21"/>
          <w:szCs w:val="21"/>
        </w:rPr>
        <w:t>i</w:t>
      </w:r>
      <w:r>
        <w:rPr>
          <w:w w:val="93"/>
          <w:position w:val="-1"/>
          <w:sz w:val="21"/>
          <w:szCs w:val="21"/>
        </w:rPr>
        <w:t>ty,</w:t>
      </w:r>
      <w:r>
        <w:rPr>
          <w:spacing w:val="28"/>
          <w:w w:val="93"/>
          <w:position w:val="-1"/>
          <w:sz w:val="21"/>
          <w:szCs w:val="21"/>
        </w:rPr>
        <w:t xml:space="preserve"> </w:t>
      </w:r>
      <w:r>
        <w:rPr>
          <w:spacing w:val="-3"/>
          <w:w w:val="93"/>
          <w:position w:val="-1"/>
          <w:sz w:val="21"/>
          <w:szCs w:val="21"/>
        </w:rPr>
        <w:t>S</w:t>
      </w:r>
      <w:r>
        <w:rPr>
          <w:w w:val="93"/>
          <w:position w:val="-1"/>
          <w:sz w:val="21"/>
          <w:szCs w:val="21"/>
        </w:rPr>
        <w:t>pr</w:t>
      </w:r>
      <w:r>
        <w:rPr>
          <w:spacing w:val="-1"/>
          <w:w w:val="93"/>
          <w:position w:val="-1"/>
          <w:sz w:val="21"/>
          <w:szCs w:val="21"/>
        </w:rPr>
        <w:t>i</w:t>
      </w:r>
      <w:r>
        <w:rPr>
          <w:w w:val="93"/>
          <w:position w:val="-1"/>
          <w:sz w:val="21"/>
          <w:szCs w:val="21"/>
        </w:rPr>
        <w:t>ng</w:t>
      </w:r>
      <w:r>
        <w:rPr>
          <w:spacing w:val="11"/>
          <w:w w:val="93"/>
          <w:position w:val="-1"/>
          <w:sz w:val="21"/>
          <w:szCs w:val="21"/>
        </w:rPr>
        <w:t xml:space="preserve"> </w:t>
      </w:r>
      <w:r>
        <w:rPr>
          <w:spacing w:val="-1"/>
          <w:position w:val="-1"/>
          <w:sz w:val="21"/>
          <w:szCs w:val="21"/>
        </w:rPr>
        <w:t>201</w:t>
      </w:r>
      <w:r>
        <w:rPr>
          <w:position w:val="-1"/>
          <w:sz w:val="21"/>
          <w:szCs w:val="21"/>
        </w:rPr>
        <w:t>3</w:t>
      </w:r>
    </w:p>
    <w:p w:rsidR="0077511E" w:rsidRDefault="00B320B9">
      <w:pPr>
        <w:spacing w:before="1" w:line="220" w:lineRule="exact"/>
        <w:ind w:left="908"/>
        <w:rPr>
          <w:sz w:val="21"/>
          <w:szCs w:val="21"/>
        </w:rPr>
      </w:pPr>
      <w:r>
        <w:rPr>
          <w:position w:val="-1"/>
          <w:sz w:val="21"/>
          <w:szCs w:val="21"/>
        </w:rPr>
        <w:t xml:space="preserve">-    </w:t>
      </w:r>
      <w:r>
        <w:rPr>
          <w:spacing w:val="51"/>
          <w:position w:val="-1"/>
          <w:sz w:val="21"/>
          <w:szCs w:val="21"/>
        </w:rPr>
        <w:t xml:space="preserve"> </w:t>
      </w:r>
      <w:r>
        <w:rPr>
          <w:spacing w:val="-3"/>
          <w:position w:val="-1"/>
          <w:sz w:val="21"/>
          <w:szCs w:val="21"/>
        </w:rPr>
        <w:t>S</w:t>
      </w:r>
      <w:r>
        <w:rPr>
          <w:position w:val="-1"/>
          <w:sz w:val="21"/>
          <w:szCs w:val="21"/>
        </w:rPr>
        <w:t>tu</w:t>
      </w:r>
      <w:r>
        <w:rPr>
          <w:spacing w:val="-3"/>
          <w:position w:val="-1"/>
          <w:sz w:val="21"/>
          <w:szCs w:val="21"/>
        </w:rPr>
        <w:t>d</w:t>
      </w:r>
      <w:r>
        <w:rPr>
          <w:position w:val="-1"/>
          <w:sz w:val="21"/>
          <w:szCs w:val="21"/>
        </w:rPr>
        <w:t>e</w:t>
      </w:r>
      <w:r>
        <w:rPr>
          <w:spacing w:val="-2"/>
          <w:position w:val="-1"/>
          <w:sz w:val="21"/>
          <w:szCs w:val="21"/>
        </w:rPr>
        <w:t>n</w:t>
      </w:r>
      <w:r>
        <w:rPr>
          <w:position w:val="-1"/>
          <w:sz w:val="21"/>
          <w:szCs w:val="21"/>
        </w:rPr>
        <w:t>t</w:t>
      </w:r>
      <w:r>
        <w:rPr>
          <w:spacing w:val="-17"/>
          <w:position w:val="-1"/>
          <w:sz w:val="21"/>
          <w:szCs w:val="21"/>
        </w:rPr>
        <w:t xml:space="preserve"> </w:t>
      </w:r>
      <w:r>
        <w:rPr>
          <w:spacing w:val="1"/>
          <w:w w:val="94"/>
          <w:position w:val="-1"/>
          <w:sz w:val="21"/>
          <w:szCs w:val="21"/>
        </w:rPr>
        <w:t>A</w:t>
      </w:r>
      <w:r>
        <w:rPr>
          <w:spacing w:val="-1"/>
          <w:w w:val="94"/>
          <w:position w:val="-1"/>
          <w:sz w:val="21"/>
          <w:szCs w:val="21"/>
        </w:rPr>
        <w:t>ff</w:t>
      </w:r>
      <w:r>
        <w:rPr>
          <w:w w:val="94"/>
          <w:position w:val="-1"/>
          <w:sz w:val="21"/>
          <w:szCs w:val="21"/>
        </w:rPr>
        <w:t>ai</w:t>
      </w:r>
      <w:r>
        <w:rPr>
          <w:spacing w:val="-1"/>
          <w:w w:val="94"/>
          <w:position w:val="-1"/>
          <w:sz w:val="21"/>
          <w:szCs w:val="21"/>
        </w:rPr>
        <w:t>r</w:t>
      </w:r>
      <w:r>
        <w:rPr>
          <w:w w:val="94"/>
          <w:position w:val="-1"/>
          <w:sz w:val="21"/>
          <w:szCs w:val="21"/>
        </w:rPr>
        <w:t>s</w:t>
      </w:r>
      <w:r>
        <w:rPr>
          <w:spacing w:val="4"/>
          <w:w w:val="94"/>
          <w:position w:val="-1"/>
          <w:sz w:val="21"/>
          <w:szCs w:val="21"/>
        </w:rPr>
        <w:t xml:space="preserve"> </w:t>
      </w:r>
      <w:r>
        <w:rPr>
          <w:w w:val="94"/>
          <w:position w:val="-1"/>
          <w:sz w:val="21"/>
          <w:szCs w:val="21"/>
        </w:rPr>
        <w:t>C</w:t>
      </w:r>
      <w:r>
        <w:rPr>
          <w:spacing w:val="-2"/>
          <w:w w:val="94"/>
          <w:position w:val="-1"/>
          <w:sz w:val="21"/>
          <w:szCs w:val="21"/>
        </w:rPr>
        <w:t>o</w:t>
      </w:r>
      <w:r>
        <w:rPr>
          <w:w w:val="94"/>
          <w:position w:val="-1"/>
          <w:sz w:val="21"/>
          <w:szCs w:val="21"/>
        </w:rPr>
        <w:t>mm</w:t>
      </w:r>
      <w:r>
        <w:rPr>
          <w:spacing w:val="-3"/>
          <w:w w:val="94"/>
          <w:position w:val="-1"/>
          <w:sz w:val="21"/>
          <w:szCs w:val="21"/>
        </w:rPr>
        <w:t>i</w:t>
      </w:r>
      <w:r>
        <w:rPr>
          <w:w w:val="94"/>
          <w:position w:val="-1"/>
          <w:sz w:val="21"/>
          <w:szCs w:val="21"/>
        </w:rPr>
        <w:t>t</w:t>
      </w:r>
      <w:r>
        <w:rPr>
          <w:spacing w:val="-2"/>
          <w:w w:val="94"/>
          <w:position w:val="-1"/>
          <w:sz w:val="21"/>
          <w:szCs w:val="21"/>
        </w:rPr>
        <w:t>t</w:t>
      </w:r>
      <w:r>
        <w:rPr>
          <w:w w:val="94"/>
          <w:position w:val="-1"/>
          <w:sz w:val="21"/>
          <w:szCs w:val="21"/>
        </w:rPr>
        <w:t>ee,</w:t>
      </w:r>
      <w:r>
        <w:rPr>
          <w:spacing w:val="33"/>
          <w:w w:val="94"/>
          <w:position w:val="-1"/>
          <w:sz w:val="21"/>
          <w:szCs w:val="21"/>
        </w:rPr>
        <w:t xml:space="preserve"> </w:t>
      </w:r>
      <w:r>
        <w:rPr>
          <w:spacing w:val="-3"/>
          <w:w w:val="94"/>
          <w:position w:val="-1"/>
          <w:sz w:val="21"/>
          <w:szCs w:val="21"/>
        </w:rPr>
        <w:t>S</w:t>
      </w:r>
      <w:r>
        <w:rPr>
          <w:w w:val="94"/>
          <w:position w:val="-1"/>
          <w:sz w:val="21"/>
          <w:szCs w:val="21"/>
        </w:rPr>
        <w:t>pr</w:t>
      </w:r>
      <w:r>
        <w:rPr>
          <w:spacing w:val="-1"/>
          <w:w w:val="94"/>
          <w:position w:val="-1"/>
          <w:sz w:val="21"/>
          <w:szCs w:val="21"/>
        </w:rPr>
        <w:t>i</w:t>
      </w:r>
      <w:r>
        <w:rPr>
          <w:w w:val="94"/>
          <w:position w:val="-1"/>
          <w:sz w:val="21"/>
          <w:szCs w:val="21"/>
        </w:rPr>
        <w:t>ng</w:t>
      </w:r>
      <w:r>
        <w:rPr>
          <w:spacing w:val="5"/>
          <w:w w:val="94"/>
          <w:position w:val="-1"/>
          <w:sz w:val="21"/>
          <w:szCs w:val="21"/>
        </w:rPr>
        <w:t xml:space="preserve"> </w:t>
      </w:r>
      <w:r>
        <w:rPr>
          <w:spacing w:val="-1"/>
          <w:w w:val="94"/>
          <w:position w:val="-1"/>
          <w:sz w:val="21"/>
          <w:szCs w:val="21"/>
        </w:rPr>
        <w:t>201</w:t>
      </w:r>
      <w:r>
        <w:rPr>
          <w:w w:val="94"/>
          <w:position w:val="-1"/>
          <w:sz w:val="21"/>
          <w:szCs w:val="21"/>
        </w:rPr>
        <w:t>3</w:t>
      </w:r>
      <w:r>
        <w:rPr>
          <w:spacing w:val="4"/>
          <w:w w:val="94"/>
          <w:position w:val="-1"/>
          <w:sz w:val="21"/>
          <w:szCs w:val="21"/>
        </w:rPr>
        <w:t xml:space="preserve"> </w:t>
      </w:r>
    </w:p>
    <w:p w:rsidR="0077511E" w:rsidRDefault="00B320B9">
      <w:pPr>
        <w:spacing w:before="1" w:line="220" w:lineRule="exact"/>
        <w:ind w:left="908"/>
        <w:rPr>
          <w:sz w:val="21"/>
          <w:szCs w:val="21"/>
        </w:rPr>
      </w:pPr>
      <w:r>
        <w:rPr>
          <w:spacing w:val="-1"/>
          <w:w w:val="94"/>
          <w:position w:val="-1"/>
          <w:sz w:val="21"/>
          <w:szCs w:val="21"/>
        </w:rPr>
        <w:t>M</w:t>
      </w:r>
      <w:r>
        <w:rPr>
          <w:w w:val="94"/>
          <w:position w:val="-1"/>
          <w:sz w:val="21"/>
          <w:szCs w:val="21"/>
        </w:rPr>
        <w:t>en</w:t>
      </w:r>
      <w:r>
        <w:rPr>
          <w:spacing w:val="-1"/>
          <w:w w:val="94"/>
          <w:position w:val="-1"/>
          <w:sz w:val="21"/>
          <w:szCs w:val="21"/>
        </w:rPr>
        <w:t>t</w:t>
      </w:r>
      <w:r>
        <w:rPr>
          <w:w w:val="94"/>
          <w:position w:val="-1"/>
          <w:sz w:val="21"/>
          <w:szCs w:val="21"/>
        </w:rPr>
        <w:t>or</w:t>
      </w:r>
      <w:r>
        <w:rPr>
          <w:spacing w:val="-1"/>
          <w:w w:val="94"/>
          <w:position w:val="-1"/>
          <w:sz w:val="21"/>
          <w:szCs w:val="21"/>
        </w:rPr>
        <w:t>s</w:t>
      </w:r>
      <w:r>
        <w:rPr>
          <w:w w:val="94"/>
          <w:position w:val="-1"/>
          <w:sz w:val="21"/>
          <w:szCs w:val="21"/>
        </w:rPr>
        <w:t>hip</w:t>
      </w:r>
      <w:r>
        <w:rPr>
          <w:spacing w:val="39"/>
          <w:w w:val="94"/>
          <w:position w:val="-1"/>
          <w:sz w:val="21"/>
          <w:szCs w:val="21"/>
        </w:rPr>
        <w:t xml:space="preserve"> </w:t>
      </w:r>
      <w:r>
        <w:rPr>
          <w:spacing w:val="1"/>
          <w:w w:val="94"/>
          <w:position w:val="-1"/>
          <w:sz w:val="21"/>
          <w:szCs w:val="21"/>
        </w:rPr>
        <w:t>P</w:t>
      </w:r>
      <w:r>
        <w:rPr>
          <w:spacing w:val="-1"/>
          <w:w w:val="94"/>
          <w:position w:val="-1"/>
          <w:sz w:val="21"/>
          <w:szCs w:val="21"/>
        </w:rPr>
        <w:t>r</w:t>
      </w:r>
      <w:r>
        <w:rPr>
          <w:w w:val="94"/>
          <w:position w:val="-1"/>
          <w:sz w:val="21"/>
          <w:szCs w:val="21"/>
        </w:rPr>
        <w:t>o</w:t>
      </w:r>
      <w:r>
        <w:rPr>
          <w:spacing w:val="-1"/>
          <w:w w:val="94"/>
          <w:position w:val="-1"/>
          <w:sz w:val="21"/>
          <w:szCs w:val="21"/>
        </w:rPr>
        <w:t>g</w:t>
      </w:r>
      <w:r>
        <w:rPr>
          <w:spacing w:val="-3"/>
          <w:w w:val="94"/>
          <w:position w:val="-1"/>
          <w:sz w:val="21"/>
          <w:szCs w:val="21"/>
        </w:rPr>
        <w:t>r</w:t>
      </w:r>
      <w:r>
        <w:rPr>
          <w:w w:val="94"/>
          <w:position w:val="-1"/>
          <w:sz w:val="21"/>
          <w:szCs w:val="21"/>
        </w:rPr>
        <w:t>am,</w:t>
      </w:r>
      <w:r>
        <w:rPr>
          <w:spacing w:val="24"/>
          <w:w w:val="94"/>
          <w:position w:val="-1"/>
          <w:sz w:val="21"/>
          <w:szCs w:val="21"/>
        </w:rPr>
        <w:t xml:space="preserve"> </w:t>
      </w:r>
      <w:r>
        <w:rPr>
          <w:spacing w:val="1"/>
          <w:w w:val="94"/>
          <w:position w:val="-1"/>
          <w:sz w:val="21"/>
          <w:szCs w:val="21"/>
        </w:rPr>
        <w:t>F</w:t>
      </w:r>
      <w:r>
        <w:rPr>
          <w:w w:val="94"/>
          <w:position w:val="-1"/>
          <w:sz w:val="21"/>
          <w:szCs w:val="21"/>
        </w:rPr>
        <w:t>all</w:t>
      </w:r>
      <w:r>
        <w:rPr>
          <w:spacing w:val="-3"/>
          <w:w w:val="94"/>
          <w:position w:val="-1"/>
          <w:sz w:val="21"/>
          <w:szCs w:val="21"/>
        </w:rPr>
        <w:t xml:space="preserve"> </w:t>
      </w:r>
      <w:r>
        <w:rPr>
          <w:spacing w:val="-1"/>
          <w:w w:val="94"/>
          <w:position w:val="-1"/>
          <w:sz w:val="21"/>
          <w:szCs w:val="21"/>
        </w:rPr>
        <w:t>20</w:t>
      </w:r>
      <w:r>
        <w:rPr>
          <w:spacing w:val="-3"/>
          <w:w w:val="94"/>
          <w:position w:val="-1"/>
          <w:sz w:val="21"/>
          <w:szCs w:val="21"/>
        </w:rPr>
        <w:t>1</w:t>
      </w:r>
      <w:r>
        <w:rPr>
          <w:w w:val="94"/>
          <w:position w:val="-1"/>
          <w:sz w:val="21"/>
          <w:szCs w:val="21"/>
        </w:rPr>
        <w:t>2</w:t>
      </w:r>
      <w:r>
        <w:rPr>
          <w:spacing w:val="4"/>
          <w:w w:val="94"/>
          <w:position w:val="-1"/>
          <w:sz w:val="21"/>
          <w:szCs w:val="21"/>
        </w:rPr>
        <w:t xml:space="preserve"> </w:t>
      </w:r>
    </w:p>
    <w:p w:rsidR="0077511E" w:rsidRDefault="00B320B9">
      <w:pPr>
        <w:spacing w:before="3" w:line="220" w:lineRule="exact"/>
        <w:ind w:left="908"/>
        <w:rPr>
          <w:sz w:val="21"/>
          <w:szCs w:val="21"/>
        </w:rPr>
      </w:pPr>
      <w:r>
        <w:rPr>
          <w:position w:val="-1"/>
          <w:sz w:val="21"/>
          <w:szCs w:val="21"/>
        </w:rPr>
        <w:t>Te</w:t>
      </w:r>
      <w:r>
        <w:rPr>
          <w:spacing w:val="-2"/>
          <w:position w:val="-1"/>
          <w:sz w:val="21"/>
          <w:szCs w:val="21"/>
        </w:rPr>
        <w:t>m</w:t>
      </w:r>
      <w:r>
        <w:rPr>
          <w:position w:val="-1"/>
          <w:sz w:val="21"/>
          <w:szCs w:val="21"/>
        </w:rPr>
        <w:t>ple</w:t>
      </w:r>
      <w:r>
        <w:rPr>
          <w:spacing w:val="-16"/>
          <w:position w:val="-1"/>
          <w:sz w:val="21"/>
          <w:szCs w:val="21"/>
        </w:rPr>
        <w:t xml:space="preserve"> </w:t>
      </w:r>
      <w:r>
        <w:rPr>
          <w:spacing w:val="-3"/>
          <w:w w:val="93"/>
          <w:position w:val="-1"/>
          <w:sz w:val="21"/>
          <w:szCs w:val="21"/>
        </w:rPr>
        <w:t>U</w:t>
      </w:r>
      <w:r>
        <w:rPr>
          <w:w w:val="93"/>
          <w:position w:val="-1"/>
          <w:sz w:val="21"/>
          <w:szCs w:val="21"/>
        </w:rPr>
        <w:t>ni</w:t>
      </w:r>
      <w:r>
        <w:rPr>
          <w:spacing w:val="-1"/>
          <w:w w:val="93"/>
          <w:position w:val="-1"/>
          <w:sz w:val="21"/>
          <w:szCs w:val="21"/>
        </w:rPr>
        <w:t>v</w:t>
      </w:r>
      <w:r>
        <w:rPr>
          <w:w w:val="93"/>
          <w:position w:val="-1"/>
          <w:sz w:val="21"/>
          <w:szCs w:val="21"/>
        </w:rPr>
        <w:t>e</w:t>
      </w:r>
      <w:r>
        <w:rPr>
          <w:spacing w:val="-1"/>
          <w:w w:val="93"/>
          <w:position w:val="-1"/>
          <w:sz w:val="21"/>
          <w:szCs w:val="21"/>
        </w:rPr>
        <w:t>r</w:t>
      </w:r>
      <w:r>
        <w:rPr>
          <w:w w:val="93"/>
          <w:position w:val="-1"/>
          <w:sz w:val="21"/>
          <w:szCs w:val="21"/>
        </w:rPr>
        <w:t>s</w:t>
      </w:r>
      <w:r>
        <w:rPr>
          <w:spacing w:val="-1"/>
          <w:w w:val="93"/>
          <w:position w:val="-1"/>
          <w:sz w:val="21"/>
          <w:szCs w:val="21"/>
        </w:rPr>
        <w:t>i</w:t>
      </w:r>
      <w:r>
        <w:rPr>
          <w:spacing w:val="-2"/>
          <w:w w:val="93"/>
          <w:position w:val="-1"/>
          <w:sz w:val="21"/>
          <w:szCs w:val="21"/>
        </w:rPr>
        <w:t>t</w:t>
      </w:r>
      <w:r>
        <w:rPr>
          <w:w w:val="93"/>
          <w:position w:val="-1"/>
          <w:sz w:val="21"/>
          <w:szCs w:val="21"/>
        </w:rPr>
        <w:t>y</w:t>
      </w:r>
      <w:r>
        <w:rPr>
          <w:spacing w:val="11"/>
          <w:w w:val="93"/>
          <w:position w:val="-1"/>
          <w:sz w:val="21"/>
          <w:szCs w:val="21"/>
        </w:rPr>
        <w:t xml:space="preserve"> </w:t>
      </w:r>
      <w:r>
        <w:rPr>
          <w:spacing w:val="1"/>
          <w:w w:val="93"/>
          <w:position w:val="-1"/>
          <w:sz w:val="21"/>
          <w:szCs w:val="21"/>
        </w:rPr>
        <w:t>F</w:t>
      </w:r>
      <w:r>
        <w:rPr>
          <w:w w:val="93"/>
          <w:position w:val="-1"/>
          <w:sz w:val="21"/>
          <w:szCs w:val="21"/>
        </w:rPr>
        <w:t xml:space="preserve">lag </w:t>
      </w:r>
      <w:r>
        <w:rPr>
          <w:spacing w:val="1"/>
          <w:w w:val="93"/>
          <w:position w:val="-1"/>
          <w:sz w:val="21"/>
          <w:szCs w:val="21"/>
        </w:rPr>
        <w:t>F</w:t>
      </w:r>
      <w:r>
        <w:rPr>
          <w:spacing w:val="-2"/>
          <w:w w:val="93"/>
          <w:position w:val="-1"/>
          <w:sz w:val="21"/>
          <w:szCs w:val="21"/>
        </w:rPr>
        <w:t>o</w:t>
      </w:r>
      <w:r>
        <w:rPr>
          <w:w w:val="93"/>
          <w:position w:val="-1"/>
          <w:sz w:val="21"/>
          <w:szCs w:val="21"/>
        </w:rPr>
        <w:t>o</w:t>
      </w:r>
      <w:r>
        <w:rPr>
          <w:spacing w:val="-1"/>
          <w:w w:val="93"/>
          <w:position w:val="-1"/>
          <w:sz w:val="21"/>
          <w:szCs w:val="21"/>
        </w:rPr>
        <w:t>t</w:t>
      </w:r>
      <w:r>
        <w:rPr>
          <w:w w:val="93"/>
          <w:position w:val="-1"/>
          <w:sz w:val="21"/>
          <w:szCs w:val="21"/>
        </w:rPr>
        <w:t>b</w:t>
      </w:r>
      <w:r>
        <w:rPr>
          <w:spacing w:val="1"/>
          <w:w w:val="93"/>
          <w:position w:val="-1"/>
          <w:sz w:val="21"/>
          <w:szCs w:val="21"/>
        </w:rPr>
        <w:t>a</w:t>
      </w:r>
      <w:r>
        <w:rPr>
          <w:w w:val="93"/>
          <w:position w:val="-1"/>
          <w:sz w:val="21"/>
          <w:szCs w:val="21"/>
        </w:rPr>
        <w:t>l</w:t>
      </w:r>
      <w:r>
        <w:rPr>
          <w:spacing w:val="-1"/>
          <w:w w:val="93"/>
          <w:position w:val="-1"/>
          <w:sz w:val="21"/>
          <w:szCs w:val="21"/>
        </w:rPr>
        <w:t>l</w:t>
      </w:r>
      <w:r>
        <w:rPr>
          <w:w w:val="93"/>
          <w:position w:val="-1"/>
          <w:sz w:val="21"/>
          <w:szCs w:val="21"/>
        </w:rPr>
        <w:t>,</w:t>
      </w:r>
      <w:r>
        <w:rPr>
          <w:spacing w:val="32"/>
          <w:w w:val="93"/>
          <w:position w:val="-1"/>
          <w:sz w:val="21"/>
          <w:szCs w:val="21"/>
        </w:rPr>
        <w:t xml:space="preserve"> </w:t>
      </w:r>
      <w:r>
        <w:rPr>
          <w:spacing w:val="-1"/>
          <w:w w:val="93"/>
          <w:position w:val="-1"/>
          <w:sz w:val="21"/>
          <w:szCs w:val="21"/>
        </w:rPr>
        <w:t>F</w:t>
      </w:r>
      <w:r>
        <w:rPr>
          <w:w w:val="93"/>
          <w:position w:val="-1"/>
          <w:sz w:val="21"/>
          <w:szCs w:val="21"/>
        </w:rPr>
        <w:t xml:space="preserve">all </w:t>
      </w:r>
      <w:r>
        <w:rPr>
          <w:spacing w:val="-1"/>
          <w:w w:val="93"/>
          <w:position w:val="-1"/>
          <w:sz w:val="21"/>
          <w:szCs w:val="21"/>
        </w:rPr>
        <w:t>201</w:t>
      </w:r>
      <w:r>
        <w:rPr>
          <w:w w:val="93"/>
          <w:position w:val="-1"/>
          <w:sz w:val="21"/>
          <w:szCs w:val="21"/>
        </w:rPr>
        <w:t>1</w:t>
      </w:r>
      <w:r>
        <w:rPr>
          <w:spacing w:val="10"/>
          <w:w w:val="93"/>
          <w:position w:val="-1"/>
          <w:sz w:val="21"/>
          <w:szCs w:val="21"/>
        </w:rPr>
        <w:t xml:space="preserve">-2012 </w:t>
      </w:r>
    </w:p>
    <w:p w:rsidR="0077511E" w:rsidRDefault="00B320B9">
      <w:pPr>
        <w:spacing w:before="1" w:line="220" w:lineRule="exact"/>
        <w:ind w:left="908"/>
        <w:rPr>
          <w:sz w:val="21"/>
          <w:szCs w:val="21"/>
        </w:rPr>
      </w:pPr>
      <w:r>
        <w:rPr>
          <w:position w:val="-1"/>
          <w:sz w:val="21"/>
          <w:szCs w:val="21"/>
        </w:rPr>
        <w:t>Stu</w:t>
      </w:r>
      <w:r>
        <w:rPr>
          <w:spacing w:val="-2"/>
          <w:position w:val="-1"/>
          <w:sz w:val="21"/>
          <w:szCs w:val="21"/>
        </w:rPr>
        <w:t>d</w:t>
      </w:r>
      <w:r>
        <w:rPr>
          <w:position w:val="-1"/>
          <w:sz w:val="21"/>
          <w:szCs w:val="21"/>
        </w:rPr>
        <w:t>ent</w:t>
      </w:r>
      <w:r>
        <w:rPr>
          <w:spacing w:val="-17"/>
          <w:position w:val="-1"/>
          <w:sz w:val="21"/>
          <w:szCs w:val="21"/>
        </w:rPr>
        <w:t xml:space="preserve"> </w:t>
      </w:r>
      <w:r>
        <w:rPr>
          <w:w w:val="92"/>
          <w:position w:val="-1"/>
          <w:sz w:val="21"/>
          <w:szCs w:val="21"/>
        </w:rPr>
        <w:t>M</w:t>
      </w:r>
      <w:r>
        <w:rPr>
          <w:spacing w:val="-2"/>
          <w:w w:val="92"/>
          <w:position w:val="-1"/>
          <w:sz w:val="21"/>
          <w:szCs w:val="21"/>
        </w:rPr>
        <w:t>e</w:t>
      </w:r>
      <w:r>
        <w:rPr>
          <w:w w:val="92"/>
          <w:position w:val="-1"/>
          <w:sz w:val="21"/>
          <w:szCs w:val="21"/>
        </w:rPr>
        <w:t>m</w:t>
      </w:r>
      <w:r>
        <w:rPr>
          <w:spacing w:val="-2"/>
          <w:w w:val="92"/>
          <w:position w:val="-1"/>
          <w:sz w:val="21"/>
          <w:szCs w:val="21"/>
        </w:rPr>
        <w:t>b</w:t>
      </w:r>
      <w:r>
        <w:rPr>
          <w:w w:val="92"/>
          <w:position w:val="-1"/>
          <w:sz w:val="21"/>
          <w:szCs w:val="21"/>
        </w:rPr>
        <w:t>e</w:t>
      </w:r>
      <w:r>
        <w:rPr>
          <w:spacing w:val="-1"/>
          <w:w w:val="92"/>
          <w:position w:val="-1"/>
          <w:sz w:val="21"/>
          <w:szCs w:val="21"/>
        </w:rPr>
        <w:t>r</w:t>
      </w:r>
      <w:r>
        <w:rPr>
          <w:w w:val="92"/>
          <w:position w:val="-1"/>
          <w:sz w:val="21"/>
          <w:szCs w:val="21"/>
        </w:rPr>
        <w:t>,</w:t>
      </w:r>
      <w:r>
        <w:rPr>
          <w:spacing w:val="36"/>
          <w:w w:val="92"/>
          <w:position w:val="-1"/>
          <w:sz w:val="21"/>
          <w:szCs w:val="21"/>
        </w:rPr>
        <w:t xml:space="preserve"> </w:t>
      </w:r>
      <w:r>
        <w:rPr>
          <w:w w:val="92"/>
          <w:position w:val="-1"/>
          <w:sz w:val="21"/>
          <w:szCs w:val="21"/>
        </w:rPr>
        <w:t>D</w:t>
      </w:r>
      <w:r>
        <w:rPr>
          <w:spacing w:val="1"/>
          <w:w w:val="92"/>
          <w:position w:val="-1"/>
          <w:sz w:val="21"/>
          <w:szCs w:val="21"/>
        </w:rPr>
        <w:t>e</w:t>
      </w:r>
      <w:r>
        <w:rPr>
          <w:spacing w:val="-3"/>
          <w:w w:val="92"/>
          <w:position w:val="-1"/>
          <w:sz w:val="21"/>
          <w:szCs w:val="21"/>
        </w:rPr>
        <w:t>l</w:t>
      </w:r>
      <w:r>
        <w:rPr>
          <w:spacing w:val="-2"/>
          <w:w w:val="92"/>
          <w:position w:val="-1"/>
          <w:sz w:val="21"/>
          <w:szCs w:val="21"/>
        </w:rPr>
        <w:t>a</w:t>
      </w:r>
      <w:r>
        <w:rPr>
          <w:w w:val="92"/>
          <w:position w:val="-1"/>
          <w:sz w:val="21"/>
          <w:szCs w:val="21"/>
        </w:rPr>
        <w:t>wa</w:t>
      </w:r>
      <w:r>
        <w:rPr>
          <w:spacing w:val="-1"/>
          <w:w w:val="92"/>
          <w:position w:val="-1"/>
          <w:sz w:val="21"/>
          <w:szCs w:val="21"/>
        </w:rPr>
        <w:t>r</w:t>
      </w:r>
      <w:r>
        <w:rPr>
          <w:w w:val="92"/>
          <w:position w:val="-1"/>
          <w:sz w:val="21"/>
          <w:szCs w:val="21"/>
        </w:rPr>
        <w:t>e</w:t>
      </w:r>
      <w:r>
        <w:rPr>
          <w:spacing w:val="28"/>
          <w:w w:val="92"/>
          <w:position w:val="-1"/>
          <w:sz w:val="21"/>
          <w:szCs w:val="21"/>
        </w:rPr>
        <w:t xml:space="preserve"> </w:t>
      </w:r>
      <w:r>
        <w:rPr>
          <w:spacing w:val="-1"/>
          <w:w w:val="92"/>
          <w:position w:val="-1"/>
          <w:sz w:val="21"/>
          <w:szCs w:val="21"/>
        </w:rPr>
        <w:t>V</w:t>
      </w:r>
      <w:r>
        <w:rPr>
          <w:w w:val="92"/>
          <w:position w:val="-1"/>
          <w:sz w:val="21"/>
          <w:szCs w:val="21"/>
        </w:rPr>
        <w:t>al</w:t>
      </w:r>
      <w:r>
        <w:rPr>
          <w:spacing w:val="-1"/>
          <w:w w:val="92"/>
          <w:position w:val="-1"/>
          <w:sz w:val="21"/>
          <w:szCs w:val="21"/>
        </w:rPr>
        <w:t>l</w:t>
      </w:r>
      <w:r>
        <w:rPr>
          <w:w w:val="92"/>
          <w:position w:val="-1"/>
          <w:sz w:val="21"/>
          <w:szCs w:val="21"/>
        </w:rPr>
        <w:t>ey</w:t>
      </w:r>
      <w:r>
        <w:rPr>
          <w:spacing w:val="-12"/>
          <w:w w:val="92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C</w:t>
      </w:r>
      <w:r>
        <w:rPr>
          <w:spacing w:val="-2"/>
          <w:position w:val="-1"/>
          <w:sz w:val="21"/>
          <w:szCs w:val="21"/>
        </w:rPr>
        <w:t>h</w:t>
      </w:r>
      <w:r>
        <w:rPr>
          <w:position w:val="-1"/>
          <w:sz w:val="21"/>
          <w:szCs w:val="21"/>
        </w:rPr>
        <w:t>a</w:t>
      </w:r>
      <w:r>
        <w:rPr>
          <w:spacing w:val="-2"/>
          <w:position w:val="-1"/>
          <w:sz w:val="21"/>
          <w:szCs w:val="21"/>
        </w:rPr>
        <w:t>p</w:t>
      </w:r>
      <w:r>
        <w:rPr>
          <w:position w:val="-1"/>
          <w:sz w:val="21"/>
          <w:szCs w:val="21"/>
        </w:rPr>
        <w:t>ter</w:t>
      </w:r>
      <w:r>
        <w:rPr>
          <w:spacing w:val="-12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of</w:t>
      </w:r>
      <w:r>
        <w:rPr>
          <w:spacing w:val="-3"/>
          <w:position w:val="-1"/>
          <w:sz w:val="21"/>
          <w:szCs w:val="21"/>
        </w:rPr>
        <w:t xml:space="preserve"> </w:t>
      </w:r>
      <w:r>
        <w:rPr>
          <w:w w:val="93"/>
          <w:position w:val="-1"/>
          <w:sz w:val="21"/>
          <w:szCs w:val="21"/>
        </w:rPr>
        <w:t>RI</w:t>
      </w:r>
      <w:r>
        <w:rPr>
          <w:spacing w:val="-1"/>
          <w:w w:val="93"/>
          <w:position w:val="-1"/>
          <w:sz w:val="21"/>
          <w:szCs w:val="21"/>
        </w:rPr>
        <w:t>M</w:t>
      </w:r>
      <w:r>
        <w:rPr>
          <w:w w:val="93"/>
          <w:position w:val="-1"/>
          <w:sz w:val="21"/>
          <w:szCs w:val="21"/>
        </w:rPr>
        <w:t>S,</w:t>
      </w:r>
      <w:r>
        <w:rPr>
          <w:spacing w:val="4"/>
          <w:w w:val="93"/>
          <w:position w:val="-1"/>
          <w:sz w:val="21"/>
          <w:szCs w:val="21"/>
        </w:rPr>
        <w:t xml:space="preserve"> </w:t>
      </w:r>
      <w:r>
        <w:rPr>
          <w:w w:val="93"/>
          <w:position w:val="-1"/>
          <w:sz w:val="21"/>
          <w:szCs w:val="21"/>
        </w:rPr>
        <w:t>Sp</w:t>
      </w:r>
      <w:r>
        <w:rPr>
          <w:spacing w:val="-1"/>
          <w:w w:val="93"/>
          <w:position w:val="-1"/>
          <w:sz w:val="21"/>
          <w:szCs w:val="21"/>
        </w:rPr>
        <w:t>r</w:t>
      </w:r>
      <w:r>
        <w:rPr>
          <w:w w:val="93"/>
          <w:position w:val="-1"/>
          <w:sz w:val="21"/>
          <w:szCs w:val="21"/>
        </w:rPr>
        <w:t>ing</w:t>
      </w:r>
      <w:r>
        <w:rPr>
          <w:spacing w:val="6"/>
          <w:w w:val="93"/>
          <w:position w:val="-1"/>
          <w:sz w:val="21"/>
          <w:szCs w:val="21"/>
        </w:rPr>
        <w:t xml:space="preserve"> </w:t>
      </w:r>
      <w:r>
        <w:rPr>
          <w:spacing w:val="-1"/>
          <w:w w:val="93"/>
          <w:position w:val="-1"/>
          <w:sz w:val="21"/>
          <w:szCs w:val="21"/>
        </w:rPr>
        <w:t>201</w:t>
      </w:r>
      <w:r>
        <w:rPr>
          <w:w w:val="93"/>
          <w:position w:val="-1"/>
          <w:sz w:val="21"/>
          <w:szCs w:val="21"/>
        </w:rPr>
        <w:t>3</w:t>
      </w:r>
      <w:r>
        <w:rPr>
          <w:spacing w:val="11"/>
          <w:w w:val="93"/>
          <w:position w:val="-1"/>
          <w:sz w:val="21"/>
          <w:szCs w:val="21"/>
        </w:rPr>
        <w:t xml:space="preserve"> </w:t>
      </w:r>
    </w:p>
    <w:p w:rsidR="0077511E" w:rsidRDefault="00B320B9">
      <w:pPr>
        <w:spacing w:before="3"/>
        <w:ind w:left="908"/>
        <w:rPr>
          <w:sz w:val="21"/>
          <w:szCs w:val="21"/>
        </w:rPr>
      </w:pPr>
      <w:r>
        <w:rPr>
          <w:sz w:val="21"/>
          <w:szCs w:val="21"/>
        </w:rPr>
        <w:t>Te</w:t>
      </w:r>
      <w:r>
        <w:rPr>
          <w:spacing w:val="-2"/>
          <w:sz w:val="21"/>
          <w:szCs w:val="21"/>
        </w:rPr>
        <w:t>m</w:t>
      </w:r>
      <w:r>
        <w:rPr>
          <w:sz w:val="21"/>
          <w:szCs w:val="21"/>
        </w:rPr>
        <w:t>ple</w:t>
      </w:r>
      <w:r>
        <w:rPr>
          <w:spacing w:val="-16"/>
          <w:sz w:val="21"/>
          <w:szCs w:val="21"/>
        </w:rPr>
        <w:t xml:space="preserve"> </w:t>
      </w:r>
      <w:r>
        <w:rPr>
          <w:spacing w:val="-3"/>
          <w:w w:val="93"/>
          <w:sz w:val="21"/>
          <w:szCs w:val="21"/>
        </w:rPr>
        <w:t>U</w:t>
      </w:r>
      <w:r>
        <w:rPr>
          <w:w w:val="93"/>
          <w:sz w:val="21"/>
          <w:szCs w:val="21"/>
        </w:rPr>
        <w:t>ni</w:t>
      </w:r>
      <w:r>
        <w:rPr>
          <w:spacing w:val="-1"/>
          <w:w w:val="93"/>
          <w:sz w:val="21"/>
          <w:szCs w:val="21"/>
        </w:rPr>
        <w:t>v</w:t>
      </w:r>
      <w:r>
        <w:rPr>
          <w:w w:val="93"/>
          <w:sz w:val="21"/>
          <w:szCs w:val="21"/>
        </w:rPr>
        <w:t>e</w:t>
      </w:r>
      <w:r>
        <w:rPr>
          <w:spacing w:val="-1"/>
          <w:w w:val="93"/>
          <w:sz w:val="21"/>
          <w:szCs w:val="21"/>
        </w:rPr>
        <w:t>r</w:t>
      </w:r>
      <w:r>
        <w:rPr>
          <w:w w:val="93"/>
          <w:sz w:val="21"/>
          <w:szCs w:val="21"/>
        </w:rPr>
        <w:t>s</w:t>
      </w:r>
      <w:r>
        <w:rPr>
          <w:spacing w:val="-1"/>
          <w:w w:val="93"/>
          <w:sz w:val="21"/>
          <w:szCs w:val="21"/>
        </w:rPr>
        <w:t>i</w:t>
      </w:r>
      <w:r>
        <w:rPr>
          <w:spacing w:val="-2"/>
          <w:w w:val="93"/>
          <w:sz w:val="21"/>
          <w:szCs w:val="21"/>
        </w:rPr>
        <w:t>t</w:t>
      </w:r>
      <w:r>
        <w:rPr>
          <w:w w:val="93"/>
          <w:sz w:val="21"/>
          <w:szCs w:val="21"/>
        </w:rPr>
        <w:t>y</w:t>
      </w:r>
      <w:r>
        <w:rPr>
          <w:spacing w:val="14"/>
          <w:w w:val="93"/>
          <w:sz w:val="21"/>
          <w:szCs w:val="21"/>
        </w:rPr>
        <w:t xml:space="preserve"> </w:t>
      </w:r>
      <w:r>
        <w:rPr>
          <w:spacing w:val="-3"/>
          <w:w w:val="93"/>
          <w:sz w:val="21"/>
          <w:szCs w:val="21"/>
        </w:rPr>
        <w:t>S</w:t>
      </w:r>
      <w:r>
        <w:rPr>
          <w:w w:val="93"/>
          <w:sz w:val="21"/>
          <w:szCs w:val="21"/>
        </w:rPr>
        <w:t>cho</w:t>
      </w:r>
      <w:r>
        <w:rPr>
          <w:spacing w:val="-2"/>
          <w:w w:val="93"/>
          <w:sz w:val="21"/>
          <w:szCs w:val="21"/>
        </w:rPr>
        <w:t>l</w:t>
      </w:r>
      <w:r>
        <w:rPr>
          <w:w w:val="93"/>
          <w:sz w:val="21"/>
          <w:szCs w:val="21"/>
        </w:rPr>
        <w:t>a</w:t>
      </w:r>
      <w:r>
        <w:rPr>
          <w:spacing w:val="-1"/>
          <w:w w:val="93"/>
          <w:sz w:val="21"/>
          <w:szCs w:val="21"/>
        </w:rPr>
        <w:t>r</w:t>
      </w:r>
      <w:r>
        <w:rPr>
          <w:w w:val="93"/>
          <w:sz w:val="21"/>
          <w:szCs w:val="21"/>
        </w:rPr>
        <w:t>sh</w:t>
      </w:r>
      <w:r>
        <w:rPr>
          <w:spacing w:val="-3"/>
          <w:w w:val="93"/>
          <w:sz w:val="21"/>
          <w:szCs w:val="21"/>
        </w:rPr>
        <w:t>i</w:t>
      </w:r>
      <w:r>
        <w:rPr>
          <w:w w:val="93"/>
          <w:sz w:val="21"/>
          <w:szCs w:val="21"/>
        </w:rPr>
        <w:t>p,</w:t>
      </w:r>
      <w:r>
        <w:rPr>
          <w:spacing w:val="24"/>
          <w:w w:val="93"/>
          <w:sz w:val="21"/>
          <w:szCs w:val="21"/>
        </w:rPr>
        <w:t xml:space="preserve"> </w:t>
      </w:r>
      <w:r>
        <w:rPr>
          <w:spacing w:val="-2"/>
          <w:w w:val="93"/>
          <w:sz w:val="21"/>
          <w:szCs w:val="21"/>
        </w:rPr>
        <w:t>F</w:t>
      </w:r>
      <w:r>
        <w:rPr>
          <w:w w:val="93"/>
          <w:sz w:val="21"/>
          <w:szCs w:val="21"/>
        </w:rPr>
        <w:t xml:space="preserve">all </w:t>
      </w:r>
      <w:r>
        <w:rPr>
          <w:spacing w:val="-1"/>
          <w:w w:val="93"/>
          <w:sz w:val="21"/>
          <w:szCs w:val="21"/>
        </w:rPr>
        <w:t>201</w:t>
      </w:r>
      <w:r>
        <w:rPr>
          <w:w w:val="93"/>
          <w:sz w:val="21"/>
          <w:szCs w:val="21"/>
        </w:rPr>
        <w:t>1</w:t>
      </w:r>
      <w:r>
        <w:rPr>
          <w:spacing w:val="9"/>
          <w:w w:val="93"/>
          <w:sz w:val="21"/>
          <w:szCs w:val="21"/>
        </w:rPr>
        <w:t xml:space="preserve"> </w:t>
      </w:r>
    </w:p>
    <w:p w:rsidR="0077511E" w:rsidRDefault="0077511E">
      <w:pPr>
        <w:spacing w:before="11" w:line="220" w:lineRule="exact"/>
        <w:rPr>
          <w:sz w:val="22"/>
          <w:szCs w:val="22"/>
        </w:rPr>
      </w:pP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b/>
          <w:spacing w:val="1"/>
          <w:position w:val="-1"/>
          <w:sz w:val="21"/>
          <w:szCs w:val="21"/>
        </w:rPr>
        <w:t>V</w:t>
      </w:r>
      <w:r>
        <w:rPr>
          <w:b/>
          <w:spacing w:val="-2"/>
          <w:position w:val="-1"/>
          <w:sz w:val="21"/>
          <w:szCs w:val="21"/>
        </w:rPr>
        <w:t>A</w:t>
      </w:r>
      <w:r>
        <w:rPr>
          <w:b/>
          <w:position w:val="-1"/>
          <w:sz w:val="21"/>
          <w:szCs w:val="21"/>
        </w:rPr>
        <w:t>LE</w:t>
      </w:r>
      <w:r>
        <w:rPr>
          <w:b/>
          <w:spacing w:val="-4"/>
          <w:position w:val="-1"/>
          <w:sz w:val="21"/>
          <w:szCs w:val="21"/>
        </w:rPr>
        <w:t>N</w:t>
      </w:r>
      <w:r>
        <w:rPr>
          <w:b/>
          <w:spacing w:val="1"/>
          <w:position w:val="-1"/>
          <w:sz w:val="21"/>
          <w:szCs w:val="21"/>
        </w:rPr>
        <w:t>C</w:t>
      </w:r>
      <w:r>
        <w:rPr>
          <w:b/>
          <w:position w:val="-1"/>
          <w:sz w:val="21"/>
          <w:szCs w:val="21"/>
        </w:rPr>
        <w:t>IA</w:t>
      </w:r>
      <w:r>
        <w:rPr>
          <w:b/>
          <w:spacing w:val="-17"/>
          <w:position w:val="-1"/>
          <w:sz w:val="21"/>
          <w:szCs w:val="21"/>
        </w:rPr>
        <w:t xml:space="preserve"> </w:t>
      </w:r>
      <w:r>
        <w:rPr>
          <w:b/>
          <w:spacing w:val="-1"/>
          <w:position w:val="-1"/>
          <w:sz w:val="21"/>
          <w:szCs w:val="21"/>
        </w:rPr>
        <w:t>C</w:t>
      </w:r>
      <w:r>
        <w:rPr>
          <w:b/>
          <w:position w:val="-1"/>
          <w:sz w:val="21"/>
          <w:szCs w:val="21"/>
        </w:rPr>
        <w:t>O</w:t>
      </w:r>
      <w:r>
        <w:rPr>
          <w:b/>
          <w:spacing w:val="-2"/>
          <w:position w:val="-1"/>
          <w:sz w:val="21"/>
          <w:szCs w:val="21"/>
        </w:rPr>
        <w:t>L</w:t>
      </w:r>
      <w:r>
        <w:rPr>
          <w:b/>
          <w:position w:val="-1"/>
          <w:sz w:val="21"/>
          <w:szCs w:val="21"/>
        </w:rPr>
        <w:t>LE</w:t>
      </w:r>
      <w:r>
        <w:rPr>
          <w:b/>
          <w:spacing w:val="-1"/>
          <w:position w:val="-1"/>
          <w:sz w:val="21"/>
          <w:szCs w:val="21"/>
        </w:rPr>
        <w:t>GE</w:t>
      </w:r>
      <w:r>
        <w:rPr>
          <w:b/>
          <w:position w:val="-1"/>
          <w:sz w:val="21"/>
          <w:szCs w:val="21"/>
        </w:rPr>
        <w:t>,</w:t>
      </w:r>
      <w:r>
        <w:rPr>
          <w:b/>
          <w:spacing w:val="-13"/>
          <w:position w:val="-1"/>
          <w:sz w:val="21"/>
          <w:szCs w:val="21"/>
        </w:rPr>
        <w:t xml:space="preserve"> </w:t>
      </w:r>
      <w:r>
        <w:rPr>
          <w:b/>
          <w:spacing w:val="-2"/>
          <w:w w:val="102"/>
          <w:position w:val="-1"/>
          <w:sz w:val="21"/>
          <w:szCs w:val="21"/>
        </w:rPr>
        <w:t>O</w:t>
      </w:r>
      <w:r>
        <w:rPr>
          <w:b/>
          <w:spacing w:val="-1"/>
          <w:w w:val="78"/>
          <w:position w:val="-1"/>
          <w:sz w:val="21"/>
          <w:szCs w:val="21"/>
        </w:rPr>
        <w:t>r</w:t>
      </w:r>
      <w:r>
        <w:rPr>
          <w:b/>
          <w:w w:val="97"/>
          <w:position w:val="-1"/>
          <w:sz w:val="21"/>
          <w:szCs w:val="21"/>
        </w:rPr>
        <w:t>la</w:t>
      </w:r>
      <w:r>
        <w:rPr>
          <w:b/>
          <w:spacing w:val="-1"/>
          <w:w w:val="97"/>
          <w:position w:val="-1"/>
          <w:sz w:val="21"/>
          <w:szCs w:val="21"/>
        </w:rPr>
        <w:t>n</w:t>
      </w:r>
      <w:r>
        <w:rPr>
          <w:b/>
          <w:spacing w:val="1"/>
          <w:w w:val="99"/>
          <w:position w:val="-1"/>
          <w:sz w:val="21"/>
          <w:szCs w:val="21"/>
        </w:rPr>
        <w:t>d</w:t>
      </w:r>
      <w:r>
        <w:rPr>
          <w:b/>
          <w:w w:val="104"/>
          <w:position w:val="-1"/>
          <w:sz w:val="21"/>
          <w:szCs w:val="21"/>
        </w:rPr>
        <w:t>o,</w:t>
      </w:r>
      <w:r>
        <w:rPr>
          <w:b/>
          <w:position w:val="-1"/>
          <w:sz w:val="21"/>
          <w:szCs w:val="21"/>
        </w:rPr>
        <w:t xml:space="preserve"> FL</w:t>
      </w:r>
    </w:p>
    <w:p w:rsidR="0077511E" w:rsidRDefault="00B320B9">
      <w:pPr>
        <w:spacing w:before="2" w:line="220" w:lineRule="exact"/>
        <w:ind w:left="908"/>
        <w:rPr>
          <w:sz w:val="21"/>
          <w:szCs w:val="21"/>
        </w:rPr>
      </w:pPr>
      <w:r>
        <w:rPr>
          <w:w w:val="95"/>
          <w:position w:val="-1"/>
          <w:sz w:val="21"/>
          <w:szCs w:val="21"/>
        </w:rPr>
        <w:t>Sep</w:t>
      </w:r>
      <w:r>
        <w:rPr>
          <w:spacing w:val="-2"/>
          <w:w w:val="95"/>
          <w:position w:val="-1"/>
          <w:sz w:val="21"/>
          <w:szCs w:val="21"/>
        </w:rPr>
        <w:t>te</w:t>
      </w:r>
      <w:r>
        <w:rPr>
          <w:w w:val="95"/>
          <w:position w:val="-1"/>
          <w:sz w:val="21"/>
          <w:szCs w:val="21"/>
        </w:rPr>
        <w:t>mber</w:t>
      </w:r>
      <w:r>
        <w:rPr>
          <w:spacing w:val="21"/>
          <w:w w:val="95"/>
          <w:position w:val="-1"/>
          <w:sz w:val="21"/>
          <w:szCs w:val="21"/>
        </w:rPr>
        <w:t xml:space="preserve"> </w:t>
      </w:r>
      <w:r>
        <w:rPr>
          <w:spacing w:val="-1"/>
          <w:w w:val="95"/>
          <w:position w:val="-1"/>
          <w:sz w:val="21"/>
          <w:szCs w:val="21"/>
        </w:rPr>
        <w:t>2</w:t>
      </w:r>
      <w:r>
        <w:rPr>
          <w:w w:val="95"/>
          <w:position w:val="-1"/>
          <w:sz w:val="21"/>
          <w:szCs w:val="21"/>
        </w:rPr>
        <w:t>0</w:t>
      </w:r>
      <w:r>
        <w:rPr>
          <w:spacing w:val="-1"/>
          <w:w w:val="95"/>
          <w:position w:val="-1"/>
          <w:sz w:val="21"/>
          <w:szCs w:val="21"/>
        </w:rPr>
        <w:t>1</w:t>
      </w:r>
      <w:r>
        <w:rPr>
          <w:w w:val="95"/>
          <w:position w:val="-1"/>
          <w:sz w:val="21"/>
          <w:szCs w:val="21"/>
        </w:rPr>
        <w:t>0</w:t>
      </w:r>
      <w:r>
        <w:rPr>
          <w:spacing w:val="-5"/>
          <w:w w:val="9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–</w:t>
      </w:r>
      <w:r>
        <w:rPr>
          <w:spacing w:val="-2"/>
          <w:position w:val="-1"/>
          <w:sz w:val="21"/>
          <w:szCs w:val="21"/>
        </w:rPr>
        <w:t xml:space="preserve"> </w:t>
      </w:r>
      <w:r>
        <w:rPr>
          <w:spacing w:val="1"/>
          <w:w w:val="94"/>
          <w:position w:val="-1"/>
          <w:sz w:val="21"/>
          <w:szCs w:val="21"/>
        </w:rPr>
        <w:t>A</w:t>
      </w:r>
      <w:r>
        <w:rPr>
          <w:w w:val="94"/>
          <w:position w:val="-1"/>
          <w:sz w:val="21"/>
          <w:szCs w:val="21"/>
        </w:rPr>
        <w:t>pr</w:t>
      </w:r>
      <w:r>
        <w:rPr>
          <w:spacing w:val="-1"/>
          <w:w w:val="94"/>
          <w:position w:val="-1"/>
          <w:sz w:val="21"/>
          <w:szCs w:val="21"/>
        </w:rPr>
        <w:t>i</w:t>
      </w:r>
      <w:r>
        <w:rPr>
          <w:w w:val="94"/>
          <w:position w:val="-1"/>
          <w:sz w:val="21"/>
          <w:szCs w:val="21"/>
        </w:rPr>
        <w:t>l</w:t>
      </w:r>
      <w:r>
        <w:rPr>
          <w:spacing w:val="4"/>
          <w:w w:val="94"/>
          <w:position w:val="-1"/>
          <w:sz w:val="21"/>
          <w:szCs w:val="21"/>
        </w:rPr>
        <w:t xml:space="preserve"> </w:t>
      </w:r>
      <w:r>
        <w:rPr>
          <w:spacing w:val="-1"/>
          <w:position w:val="-1"/>
          <w:sz w:val="21"/>
          <w:szCs w:val="21"/>
        </w:rPr>
        <w:t>201</w:t>
      </w:r>
      <w:r>
        <w:rPr>
          <w:position w:val="-1"/>
          <w:sz w:val="21"/>
          <w:szCs w:val="21"/>
        </w:rPr>
        <w:t>1</w:t>
      </w:r>
    </w:p>
    <w:p w:rsidR="0077511E" w:rsidRDefault="00B320B9">
      <w:pPr>
        <w:spacing w:before="3"/>
        <w:ind w:left="908"/>
        <w:rPr>
          <w:sz w:val="21"/>
          <w:szCs w:val="21"/>
        </w:rPr>
      </w:pPr>
      <w:r>
        <w:rPr>
          <w:w w:val="93"/>
          <w:sz w:val="21"/>
          <w:szCs w:val="21"/>
        </w:rPr>
        <w:t>Scho</w:t>
      </w:r>
      <w:r>
        <w:rPr>
          <w:spacing w:val="-3"/>
          <w:w w:val="93"/>
          <w:sz w:val="21"/>
          <w:szCs w:val="21"/>
        </w:rPr>
        <w:t>l</w:t>
      </w:r>
      <w:r>
        <w:rPr>
          <w:w w:val="93"/>
          <w:sz w:val="21"/>
          <w:szCs w:val="21"/>
        </w:rPr>
        <w:t>ast</w:t>
      </w:r>
      <w:r>
        <w:rPr>
          <w:spacing w:val="-2"/>
          <w:w w:val="93"/>
          <w:sz w:val="21"/>
          <w:szCs w:val="21"/>
        </w:rPr>
        <w:t>i</w:t>
      </w:r>
      <w:r>
        <w:rPr>
          <w:w w:val="93"/>
          <w:sz w:val="21"/>
          <w:szCs w:val="21"/>
        </w:rPr>
        <w:t>c</w:t>
      </w:r>
      <w:r>
        <w:rPr>
          <w:spacing w:val="10"/>
          <w:w w:val="93"/>
          <w:sz w:val="21"/>
          <w:szCs w:val="21"/>
        </w:rPr>
        <w:t xml:space="preserve"> </w:t>
      </w:r>
      <w:r>
        <w:rPr>
          <w:spacing w:val="1"/>
          <w:w w:val="93"/>
          <w:sz w:val="21"/>
          <w:szCs w:val="21"/>
        </w:rPr>
        <w:t>A</w:t>
      </w:r>
      <w:r>
        <w:rPr>
          <w:spacing w:val="-1"/>
          <w:w w:val="93"/>
          <w:sz w:val="21"/>
          <w:szCs w:val="21"/>
        </w:rPr>
        <w:t>v</w:t>
      </w:r>
      <w:r>
        <w:rPr>
          <w:w w:val="93"/>
          <w:sz w:val="21"/>
          <w:szCs w:val="21"/>
        </w:rPr>
        <w:t>e</w:t>
      </w:r>
      <w:r>
        <w:rPr>
          <w:spacing w:val="-1"/>
          <w:w w:val="93"/>
          <w:sz w:val="21"/>
          <w:szCs w:val="21"/>
        </w:rPr>
        <w:t>r</w:t>
      </w:r>
      <w:r>
        <w:rPr>
          <w:w w:val="93"/>
          <w:sz w:val="21"/>
          <w:szCs w:val="21"/>
        </w:rPr>
        <w:t>a</w:t>
      </w:r>
      <w:r>
        <w:rPr>
          <w:spacing w:val="-3"/>
          <w:w w:val="93"/>
          <w:sz w:val="21"/>
          <w:szCs w:val="21"/>
        </w:rPr>
        <w:t>g</w:t>
      </w:r>
      <w:r>
        <w:rPr>
          <w:w w:val="93"/>
          <w:sz w:val="21"/>
          <w:szCs w:val="21"/>
        </w:rPr>
        <w:t>e: O</w:t>
      </w:r>
      <w:r>
        <w:rPr>
          <w:spacing w:val="-3"/>
          <w:w w:val="93"/>
          <w:sz w:val="21"/>
          <w:szCs w:val="21"/>
        </w:rPr>
        <w:t>v</w:t>
      </w:r>
      <w:r>
        <w:rPr>
          <w:w w:val="93"/>
          <w:sz w:val="21"/>
          <w:szCs w:val="21"/>
        </w:rPr>
        <w:t>e</w:t>
      </w:r>
      <w:r>
        <w:rPr>
          <w:spacing w:val="-1"/>
          <w:w w:val="93"/>
          <w:sz w:val="21"/>
          <w:szCs w:val="21"/>
        </w:rPr>
        <w:t>r</w:t>
      </w:r>
      <w:r>
        <w:rPr>
          <w:w w:val="93"/>
          <w:sz w:val="21"/>
          <w:szCs w:val="21"/>
        </w:rPr>
        <w:t>all</w:t>
      </w:r>
      <w:r>
        <w:rPr>
          <w:spacing w:val="17"/>
          <w:w w:val="9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G</w:t>
      </w:r>
      <w:r>
        <w:rPr>
          <w:spacing w:val="-1"/>
          <w:sz w:val="21"/>
          <w:szCs w:val="21"/>
        </w:rPr>
        <w:t>P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– </w:t>
      </w:r>
      <w:r>
        <w:rPr>
          <w:spacing w:val="-1"/>
          <w:sz w:val="21"/>
          <w:szCs w:val="21"/>
        </w:rPr>
        <w:t>3.</w:t>
      </w:r>
      <w:r>
        <w:rPr>
          <w:sz w:val="21"/>
          <w:szCs w:val="21"/>
        </w:rPr>
        <w:t>5</w:t>
      </w:r>
    </w:p>
    <w:p w:rsidR="0077511E" w:rsidRDefault="0077511E">
      <w:pPr>
        <w:spacing w:before="9" w:line="280" w:lineRule="exact"/>
        <w:rPr>
          <w:sz w:val="28"/>
          <w:szCs w:val="28"/>
        </w:rPr>
      </w:pPr>
    </w:p>
    <w:p w:rsidR="0077511E" w:rsidRDefault="00B320B9">
      <w:pPr>
        <w:ind w:left="120"/>
        <w:rPr>
          <w:sz w:val="21"/>
          <w:szCs w:val="21"/>
        </w:rPr>
      </w:pPr>
      <w:r>
        <w:rPr>
          <w:b/>
          <w:spacing w:val="-1"/>
          <w:w w:val="106"/>
          <w:sz w:val="21"/>
          <w:szCs w:val="21"/>
        </w:rPr>
        <w:t>E</w:t>
      </w:r>
      <w:r>
        <w:rPr>
          <w:b/>
          <w:spacing w:val="1"/>
          <w:w w:val="95"/>
          <w:sz w:val="21"/>
          <w:szCs w:val="21"/>
        </w:rPr>
        <w:t>X</w:t>
      </w:r>
      <w:r>
        <w:rPr>
          <w:b/>
          <w:w w:val="104"/>
          <w:sz w:val="21"/>
          <w:szCs w:val="21"/>
        </w:rPr>
        <w:t>P</w:t>
      </w:r>
      <w:r>
        <w:rPr>
          <w:b/>
          <w:spacing w:val="-1"/>
          <w:w w:val="104"/>
          <w:sz w:val="21"/>
          <w:szCs w:val="21"/>
        </w:rPr>
        <w:t>E</w:t>
      </w:r>
      <w:r>
        <w:rPr>
          <w:b/>
          <w:spacing w:val="-1"/>
          <w:w w:val="97"/>
          <w:sz w:val="21"/>
          <w:szCs w:val="21"/>
        </w:rPr>
        <w:t>R</w:t>
      </w:r>
      <w:r>
        <w:rPr>
          <w:b/>
          <w:w w:val="105"/>
          <w:sz w:val="21"/>
          <w:szCs w:val="21"/>
        </w:rPr>
        <w:t>I</w:t>
      </w:r>
      <w:r>
        <w:rPr>
          <w:b/>
          <w:spacing w:val="-3"/>
          <w:w w:val="105"/>
          <w:sz w:val="21"/>
          <w:szCs w:val="21"/>
        </w:rPr>
        <w:t>E</w:t>
      </w:r>
      <w:r>
        <w:rPr>
          <w:b/>
          <w:spacing w:val="-1"/>
          <w:w w:val="117"/>
          <w:sz w:val="21"/>
          <w:szCs w:val="21"/>
        </w:rPr>
        <w:t>N</w:t>
      </w:r>
      <w:r>
        <w:rPr>
          <w:b/>
          <w:spacing w:val="1"/>
          <w:w w:val="94"/>
          <w:sz w:val="21"/>
          <w:szCs w:val="21"/>
        </w:rPr>
        <w:t>C</w:t>
      </w:r>
      <w:r>
        <w:rPr>
          <w:b/>
          <w:spacing w:val="-1"/>
          <w:w w:val="106"/>
          <w:sz w:val="21"/>
          <w:szCs w:val="21"/>
        </w:rPr>
        <w:t>E</w:t>
      </w:r>
      <w:r>
        <w:rPr>
          <w:b/>
          <w:w w:val="78"/>
          <w:sz w:val="21"/>
          <w:szCs w:val="21"/>
        </w:rPr>
        <w:t>:</w:t>
      </w:r>
    </w:p>
    <w:p w:rsidR="00B320B9" w:rsidRDefault="00B320B9">
      <w:pPr>
        <w:spacing w:before="56" w:line="220" w:lineRule="exact"/>
        <w:ind w:left="908"/>
        <w:rPr>
          <w:b/>
          <w:spacing w:val="-1"/>
          <w:position w:val="-1"/>
          <w:sz w:val="21"/>
          <w:szCs w:val="21"/>
        </w:rPr>
      </w:pPr>
    </w:p>
    <w:p w:rsidR="00B320B9" w:rsidRDefault="00B320B9" w:rsidP="00B320B9">
      <w:pPr>
        <w:spacing w:line="220" w:lineRule="exact"/>
        <w:ind w:left="908"/>
        <w:rPr>
          <w:sz w:val="21"/>
          <w:szCs w:val="21"/>
        </w:rPr>
      </w:pPr>
      <w:r>
        <w:rPr>
          <w:b/>
          <w:spacing w:val="1"/>
          <w:position w:val="-1"/>
          <w:sz w:val="21"/>
          <w:szCs w:val="21"/>
        </w:rPr>
        <w:t>Philadelphia Insurance Companies</w:t>
      </w:r>
      <w:r w:rsidR="000215AE">
        <w:rPr>
          <w:b/>
          <w:spacing w:val="1"/>
          <w:position w:val="-1"/>
          <w:sz w:val="21"/>
          <w:szCs w:val="21"/>
        </w:rPr>
        <w:t>, Bala Cynwyd, PA</w:t>
      </w:r>
    </w:p>
    <w:p w:rsidR="00B320B9" w:rsidRDefault="00B320B9" w:rsidP="00B320B9">
      <w:pPr>
        <w:spacing w:before="4"/>
        <w:ind w:left="908"/>
        <w:rPr>
          <w:sz w:val="21"/>
          <w:szCs w:val="21"/>
        </w:rPr>
      </w:pPr>
      <w:r>
        <w:rPr>
          <w:i/>
          <w:w w:val="79"/>
          <w:sz w:val="21"/>
          <w:szCs w:val="21"/>
        </w:rPr>
        <w:t>Marketing Intern,</w:t>
      </w:r>
      <w:r>
        <w:rPr>
          <w:i/>
          <w:spacing w:val="27"/>
          <w:w w:val="79"/>
          <w:sz w:val="21"/>
          <w:szCs w:val="21"/>
        </w:rPr>
        <w:t xml:space="preserve"> </w:t>
      </w:r>
      <w:r>
        <w:rPr>
          <w:i/>
          <w:w w:val="79"/>
          <w:sz w:val="21"/>
          <w:szCs w:val="21"/>
        </w:rPr>
        <w:t>June</w:t>
      </w:r>
      <w:r>
        <w:rPr>
          <w:i/>
          <w:spacing w:val="17"/>
          <w:w w:val="79"/>
          <w:sz w:val="21"/>
          <w:szCs w:val="21"/>
        </w:rPr>
        <w:t xml:space="preserve"> </w:t>
      </w:r>
      <w:r>
        <w:rPr>
          <w:i/>
          <w:spacing w:val="-1"/>
          <w:w w:val="79"/>
          <w:sz w:val="21"/>
          <w:szCs w:val="21"/>
        </w:rPr>
        <w:t>2013</w:t>
      </w:r>
      <w:r>
        <w:rPr>
          <w:i/>
          <w:w w:val="79"/>
          <w:sz w:val="21"/>
          <w:szCs w:val="21"/>
        </w:rPr>
        <w:t xml:space="preserve"> </w:t>
      </w:r>
      <w:r>
        <w:rPr>
          <w:i/>
          <w:spacing w:val="29"/>
          <w:w w:val="79"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– </w:t>
      </w:r>
      <w:r>
        <w:rPr>
          <w:i/>
          <w:spacing w:val="-1"/>
          <w:w w:val="99"/>
          <w:sz w:val="21"/>
          <w:szCs w:val="21"/>
        </w:rPr>
        <w:t xml:space="preserve">present </w:t>
      </w:r>
    </w:p>
    <w:p w:rsidR="00B320B9" w:rsidRDefault="00B320B9" w:rsidP="00B320B9">
      <w:pPr>
        <w:spacing w:line="220" w:lineRule="exact"/>
        <w:ind w:left="908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Contacted various insurance brokers </w:t>
      </w:r>
      <w:r w:rsidR="000215AE">
        <w:rPr>
          <w:spacing w:val="1"/>
          <w:sz w:val="21"/>
          <w:szCs w:val="21"/>
        </w:rPr>
        <w:t xml:space="preserve">to solicit new business and upcoming renewals </w:t>
      </w:r>
      <w:bookmarkStart w:id="0" w:name="_GoBack"/>
      <w:bookmarkEnd w:id="0"/>
    </w:p>
    <w:p w:rsidR="00B320B9" w:rsidRDefault="00B320B9" w:rsidP="00B320B9">
      <w:pPr>
        <w:spacing w:line="220" w:lineRule="exact"/>
        <w:ind w:left="908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P</w:t>
      </w:r>
      <w:r>
        <w:rPr>
          <w:spacing w:val="-3"/>
          <w:sz w:val="21"/>
          <w:szCs w:val="21"/>
        </w:rPr>
        <w:t>r</w:t>
      </w:r>
      <w:r>
        <w:rPr>
          <w:sz w:val="21"/>
          <w:szCs w:val="21"/>
        </w:rPr>
        <w:t>ep</w:t>
      </w:r>
      <w:r w:rsidR="000215AE">
        <w:rPr>
          <w:spacing w:val="1"/>
          <w:sz w:val="21"/>
          <w:szCs w:val="21"/>
        </w:rPr>
        <w:t>ared submissions for renewals and new business</w:t>
      </w:r>
    </w:p>
    <w:p w:rsidR="00B320B9" w:rsidRDefault="00B320B9" w:rsidP="00B320B9">
      <w:pPr>
        <w:spacing w:line="220" w:lineRule="exact"/>
        <w:ind w:left="908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 w:rsidR="000215AE">
        <w:rPr>
          <w:spacing w:val="1"/>
          <w:sz w:val="21"/>
          <w:szCs w:val="21"/>
        </w:rPr>
        <w:t xml:space="preserve">Created and presented spreadsheets with new business opportunities for different brokers  </w:t>
      </w:r>
    </w:p>
    <w:p w:rsidR="00B320B9" w:rsidRDefault="00B320B9">
      <w:pPr>
        <w:spacing w:before="56" w:line="220" w:lineRule="exact"/>
        <w:ind w:left="908"/>
        <w:rPr>
          <w:b/>
          <w:spacing w:val="-1"/>
          <w:position w:val="-1"/>
          <w:sz w:val="21"/>
          <w:szCs w:val="21"/>
        </w:rPr>
      </w:pPr>
    </w:p>
    <w:p w:rsidR="0077511E" w:rsidRDefault="00B320B9">
      <w:pPr>
        <w:spacing w:before="56" w:line="220" w:lineRule="exact"/>
        <w:ind w:left="908"/>
        <w:rPr>
          <w:sz w:val="21"/>
          <w:szCs w:val="21"/>
        </w:rPr>
      </w:pPr>
      <w:r>
        <w:rPr>
          <w:b/>
          <w:spacing w:val="-1"/>
          <w:position w:val="-1"/>
          <w:sz w:val="21"/>
          <w:szCs w:val="21"/>
        </w:rPr>
        <w:t>Em</w:t>
      </w:r>
      <w:r>
        <w:rPr>
          <w:b/>
          <w:spacing w:val="1"/>
          <w:position w:val="-1"/>
          <w:sz w:val="21"/>
          <w:szCs w:val="21"/>
        </w:rPr>
        <w:t>C</w:t>
      </w:r>
      <w:r>
        <w:rPr>
          <w:b/>
          <w:position w:val="-1"/>
          <w:sz w:val="21"/>
          <w:szCs w:val="21"/>
        </w:rPr>
        <w:t>a</w:t>
      </w:r>
      <w:r>
        <w:rPr>
          <w:b/>
          <w:spacing w:val="-1"/>
          <w:position w:val="-1"/>
          <w:sz w:val="21"/>
          <w:szCs w:val="21"/>
        </w:rPr>
        <w:t>re</w:t>
      </w:r>
      <w:r>
        <w:rPr>
          <w:b/>
          <w:position w:val="-1"/>
          <w:sz w:val="21"/>
          <w:szCs w:val="21"/>
        </w:rPr>
        <w:t>,</w:t>
      </w:r>
      <w:r>
        <w:rPr>
          <w:b/>
          <w:spacing w:val="-19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Hor</w:t>
      </w:r>
      <w:r>
        <w:rPr>
          <w:b/>
          <w:spacing w:val="-2"/>
          <w:position w:val="-1"/>
          <w:sz w:val="21"/>
          <w:szCs w:val="21"/>
        </w:rPr>
        <w:t>s</w:t>
      </w:r>
      <w:r>
        <w:rPr>
          <w:b/>
          <w:spacing w:val="1"/>
          <w:position w:val="-1"/>
          <w:sz w:val="21"/>
          <w:szCs w:val="21"/>
        </w:rPr>
        <w:t>h</w:t>
      </w:r>
      <w:r>
        <w:rPr>
          <w:b/>
          <w:position w:val="-1"/>
          <w:sz w:val="21"/>
          <w:szCs w:val="21"/>
        </w:rPr>
        <w:t>a</w:t>
      </w:r>
      <w:r>
        <w:rPr>
          <w:b/>
          <w:spacing w:val="-3"/>
          <w:position w:val="-1"/>
          <w:sz w:val="21"/>
          <w:szCs w:val="21"/>
        </w:rPr>
        <w:t>m</w:t>
      </w:r>
      <w:r>
        <w:rPr>
          <w:b/>
          <w:position w:val="-1"/>
          <w:sz w:val="21"/>
          <w:szCs w:val="21"/>
        </w:rPr>
        <w:t>,</w:t>
      </w:r>
      <w:r>
        <w:rPr>
          <w:b/>
          <w:spacing w:val="7"/>
          <w:position w:val="-1"/>
          <w:sz w:val="21"/>
          <w:szCs w:val="21"/>
        </w:rPr>
        <w:t xml:space="preserve"> </w:t>
      </w:r>
      <w:r>
        <w:rPr>
          <w:b/>
          <w:spacing w:val="-2"/>
          <w:position w:val="-1"/>
          <w:sz w:val="21"/>
          <w:szCs w:val="21"/>
        </w:rPr>
        <w:t>P</w:t>
      </w:r>
      <w:r>
        <w:rPr>
          <w:b/>
          <w:position w:val="-1"/>
          <w:sz w:val="21"/>
          <w:szCs w:val="21"/>
        </w:rPr>
        <w:t>A</w:t>
      </w:r>
    </w:p>
    <w:p w:rsidR="0077511E" w:rsidRDefault="00B320B9">
      <w:pPr>
        <w:spacing w:before="4"/>
        <w:ind w:left="908"/>
        <w:rPr>
          <w:sz w:val="21"/>
          <w:szCs w:val="21"/>
        </w:rPr>
      </w:pPr>
      <w:r>
        <w:rPr>
          <w:i/>
          <w:w w:val="87"/>
          <w:sz w:val="21"/>
          <w:szCs w:val="21"/>
        </w:rPr>
        <w:t>Re</w:t>
      </w:r>
      <w:r>
        <w:rPr>
          <w:i/>
          <w:spacing w:val="-2"/>
          <w:w w:val="61"/>
          <w:sz w:val="21"/>
          <w:szCs w:val="21"/>
        </w:rPr>
        <w:t>c</w:t>
      </w:r>
      <w:r>
        <w:rPr>
          <w:i/>
          <w:spacing w:val="1"/>
          <w:w w:val="78"/>
          <w:sz w:val="21"/>
          <w:szCs w:val="21"/>
        </w:rPr>
        <w:t>r</w:t>
      </w:r>
      <w:r>
        <w:rPr>
          <w:i/>
          <w:spacing w:val="1"/>
          <w:w w:val="85"/>
          <w:sz w:val="21"/>
          <w:szCs w:val="21"/>
        </w:rPr>
        <w:t>u</w:t>
      </w:r>
      <w:r>
        <w:rPr>
          <w:i/>
          <w:w w:val="85"/>
          <w:sz w:val="21"/>
          <w:szCs w:val="21"/>
        </w:rPr>
        <w:t>it</w:t>
      </w:r>
      <w:r>
        <w:rPr>
          <w:i/>
          <w:spacing w:val="-3"/>
          <w:w w:val="85"/>
          <w:sz w:val="21"/>
          <w:szCs w:val="21"/>
        </w:rPr>
        <w:t>i</w:t>
      </w:r>
      <w:r>
        <w:rPr>
          <w:i/>
          <w:spacing w:val="1"/>
          <w:w w:val="85"/>
          <w:sz w:val="21"/>
          <w:szCs w:val="21"/>
        </w:rPr>
        <w:t>n</w:t>
      </w:r>
      <w:r>
        <w:rPr>
          <w:i/>
          <w:w w:val="64"/>
          <w:sz w:val="21"/>
          <w:szCs w:val="21"/>
        </w:rPr>
        <w:t>g</w:t>
      </w:r>
      <w:r>
        <w:rPr>
          <w:i/>
          <w:sz w:val="21"/>
          <w:szCs w:val="21"/>
        </w:rPr>
        <w:t xml:space="preserve"> </w:t>
      </w:r>
      <w:r>
        <w:rPr>
          <w:i/>
          <w:spacing w:val="-2"/>
          <w:w w:val="125"/>
          <w:sz w:val="21"/>
          <w:szCs w:val="21"/>
        </w:rPr>
        <w:t>A</w:t>
      </w:r>
      <w:r>
        <w:rPr>
          <w:i/>
          <w:w w:val="75"/>
          <w:sz w:val="21"/>
          <w:szCs w:val="21"/>
        </w:rPr>
        <w:t>ss</w:t>
      </w:r>
      <w:r>
        <w:rPr>
          <w:i/>
          <w:spacing w:val="-3"/>
          <w:w w:val="83"/>
          <w:sz w:val="21"/>
          <w:szCs w:val="21"/>
        </w:rPr>
        <w:t>i</w:t>
      </w:r>
      <w:r>
        <w:rPr>
          <w:i/>
          <w:w w:val="75"/>
          <w:sz w:val="21"/>
          <w:szCs w:val="21"/>
        </w:rPr>
        <w:t>s</w:t>
      </w:r>
      <w:r>
        <w:rPr>
          <w:i/>
          <w:w w:val="84"/>
          <w:sz w:val="21"/>
          <w:szCs w:val="21"/>
        </w:rPr>
        <w:t>t</w:t>
      </w:r>
      <w:r>
        <w:rPr>
          <w:i/>
          <w:spacing w:val="-2"/>
          <w:w w:val="84"/>
          <w:sz w:val="21"/>
          <w:szCs w:val="21"/>
        </w:rPr>
        <w:t>a</w:t>
      </w:r>
      <w:r>
        <w:rPr>
          <w:i/>
          <w:spacing w:val="1"/>
          <w:w w:val="85"/>
          <w:sz w:val="21"/>
          <w:szCs w:val="21"/>
        </w:rPr>
        <w:t>n</w:t>
      </w:r>
      <w:r>
        <w:rPr>
          <w:i/>
          <w:w w:val="89"/>
          <w:sz w:val="21"/>
          <w:szCs w:val="21"/>
        </w:rPr>
        <w:t>t,</w:t>
      </w:r>
      <w:r>
        <w:rPr>
          <w:i/>
          <w:sz w:val="21"/>
          <w:szCs w:val="21"/>
        </w:rPr>
        <w:t xml:space="preserve"> </w:t>
      </w:r>
      <w:r>
        <w:rPr>
          <w:i/>
          <w:spacing w:val="-1"/>
          <w:w w:val="94"/>
          <w:sz w:val="21"/>
          <w:szCs w:val="21"/>
        </w:rPr>
        <w:t>201</w:t>
      </w:r>
      <w:r>
        <w:rPr>
          <w:i/>
          <w:w w:val="94"/>
          <w:sz w:val="21"/>
          <w:szCs w:val="21"/>
        </w:rPr>
        <w:t>1</w:t>
      </w:r>
      <w:r>
        <w:rPr>
          <w:i/>
          <w:spacing w:val="4"/>
          <w:w w:val="94"/>
          <w:sz w:val="21"/>
          <w:szCs w:val="21"/>
        </w:rPr>
        <w:t xml:space="preserve"> </w:t>
      </w:r>
      <w:r>
        <w:rPr>
          <w:i/>
          <w:w w:val="94"/>
          <w:sz w:val="21"/>
          <w:szCs w:val="21"/>
        </w:rPr>
        <w:t>–</w:t>
      </w:r>
      <w:r>
        <w:rPr>
          <w:i/>
          <w:spacing w:val="-1"/>
          <w:w w:val="94"/>
          <w:sz w:val="21"/>
          <w:szCs w:val="21"/>
        </w:rPr>
        <w:t>20</w:t>
      </w:r>
      <w:r>
        <w:rPr>
          <w:i/>
          <w:spacing w:val="-3"/>
          <w:w w:val="94"/>
          <w:sz w:val="21"/>
          <w:szCs w:val="21"/>
        </w:rPr>
        <w:t>1</w:t>
      </w:r>
      <w:r>
        <w:rPr>
          <w:i/>
          <w:w w:val="94"/>
          <w:sz w:val="21"/>
          <w:szCs w:val="21"/>
        </w:rPr>
        <w:t>3</w:t>
      </w:r>
      <w:r>
        <w:rPr>
          <w:i/>
          <w:spacing w:val="9"/>
          <w:w w:val="94"/>
          <w:sz w:val="21"/>
          <w:szCs w:val="21"/>
        </w:rPr>
        <w:t xml:space="preserve"> </w:t>
      </w:r>
      <w:r>
        <w:rPr>
          <w:i/>
          <w:w w:val="83"/>
          <w:sz w:val="21"/>
          <w:szCs w:val="21"/>
        </w:rPr>
        <w:t>(S</w:t>
      </w:r>
      <w:r>
        <w:rPr>
          <w:i/>
          <w:spacing w:val="-1"/>
          <w:w w:val="83"/>
          <w:sz w:val="21"/>
          <w:szCs w:val="21"/>
        </w:rPr>
        <w:t>e</w:t>
      </w:r>
      <w:r>
        <w:rPr>
          <w:i/>
          <w:w w:val="81"/>
          <w:sz w:val="21"/>
          <w:szCs w:val="21"/>
        </w:rPr>
        <w:t>a</w:t>
      </w:r>
      <w:r>
        <w:rPr>
          <w:i/>
          <w:w w:val="75"/>
          <w:sz w:val="21"/>
          <w:szCs w:val="21"/>
        </w:rPr>
        <w:t>s</w:t>
      </w:r>
      <w:r>
        <w:rPr>
          <w:i/>
          <w:spacing w:val="-3"/>
          <w:w w:val="71"/>
          <w:sz w:val="21"/>
          <w:szCs w:val="21"/>
        </w:rPr>
        <w:t>o</w:t>
      </w:r>
      <w:r>
        <w:rPr>
          <w:i/>
          <w:spacing w:val="1"/>
          <w:w w:val="85"/>
          <w:sz w:val="21"/>
          <w:szCs w:val="21"/>
        </w:rPr>
        <w:t>n</w:t>
      </w:r>
      <w:r>
        <w:rPr>
          <w:i/>
          <w:w w:val="81"/>
          <w:sz w:val="21"/>
          <w:szCs w:val="21"/>
        </w:rPr>
        <w:t>a</w:t>
      </w:r>
      <w:r>
        <w:rPr>
          <w:i/>
          <w:spacing w:val="-1"/>
          <w:w w:val="79"/>
          <w:sz w:val="21"/>
          <w:szCs w:val="21"/>
        </w:rPr>
        <w:t>l</w:t>
      </w:r>
      <w:r>
        <w:rPr>
          <w:i/>
          <w:w w:val="81"/>
          <w:sz w:val="21"/>
          <w:szCs w:val="21"/>
        </w:rPr>
        <w:t>)</w:t>
      </w: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5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S</w:t>
      </w:r>
      <w:r>
        <w:rPr>
          <w:sz w:val="21"/>
          <w:szCs w:val="21"/>
        </w:rPr>
        <w:t>up</w:t>
      </w:r>
      <w:r>
        <w:rPr>
          <w:spacing w:val="-2"/>
          <w:sz w:val="21"/>
          <w:szCs w:val="21"/>
        </w:rPr>
        <w:t>p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>
        <w:rPr>
          <w:spacing w:val="-6"/>
          <w:sz w:val="21"/>
          <w:szCs w:val="21"/>
        </w:rPr>
        <w:t xml:space="preserve"> </w:t>
      </w:r>
      <w:r>
        <w:rPr>
          <w:spacing w:val="-1"/>
          <w:w w:val="94"/>
          <w:sz w:val="21"/>
          <w:szCs w:val="21"/>
        </w:rPr>
        <w:t>r</w:t>
      </w:r>
      <w:r>
        <w:rPr>
          <w:spacing w:val="-2"/>
          <w:w w:val="94"/>
          <w:sz w:val="21"/>
          <w:szCs w:val="21"/>
        </w:rPr>
        <w:t>e</w:t>
      </w:r>
      <w:r>
        <w:rPr>
          <w:w w:val="94"/>
          <w:sz w:val="21"/>
          <w:szCs w:val="21"/>
        </w:rPr>
        <w:t>c</w:t>
      </w:r>
      <w:r>
        <w:rPr>
          <w:spacing w:val="-1"/>
          <w:w w:val="94"/>
          <w:sz w:val="21"/>
          <w:szCs w:val="21"/>
        </w:rPr>
        <w:t>r</w:t>
      </w:r>
      <w:r>
        <w:rPr>
          <w:w w:val="94"/>
          <w:sz w:val="21"/>
          <w:szCs w:val="21"/>
        </w:rPr>
        <w:t>u</w:t>
      </w:r>
      <w:r>
        <w:rPr>
          <w:spacing w:val="-1"/>
          <w:w w:val="94"/>
          <w:sz w:val="21"/>
          <w:szCs w:val="21"/>
        </w:rPr>
        <w:t>i</w:t>
      </w:r>
      <w:r>
        <w:rPr>
          <w:spacing w:val="-2"/>
          <w:w w:val="94"/>
          <w:sz w:val="21"/>
          <w:szCs w:val="21"/>
        </w:rPr>
        <w:t>t</w:t>
      </w:r>
      <w:r>
        <w:rPr>
          <w:w w:val="94"/>
          <w:sz w:val="21"/>
          <w:szCs w:val="21"/>
        </w:rPr>
        <w:t>e</w:t>
      </w:r>
      <w:r>
        <w:rPr>
          <w:spacing w:val="-1"/>
          <w:w w:val="94"/>
          <w:sz w:val="21"/>
          <w:szCs w:val="21"/>
        </w:rPr>
        <w:t>r</w:t>
      </w:r>
      <w:r>
        <w:rPr>
          <w:w w:val="94"/>
          <w:sz w:val="21"/>
          <w:szCs w:val="21"/>
        </w:rPr>
        <w:t>s</w:t>
      </w:r>
      <w:r>
        <w:rPr>
          <w:spacing w:val="21"/>
          <w:w w:val="94"/>
          <w:sz w:val="21"/>
          <w:szCs w:val="21"/>
        </w:rPr>
        <w:t xml:space="preserve"> </w:t>
      </w:r>
      <w:r>
        <w:rPr>
          <w:spacing w:val="-3"/>
          <w:w w:val="94"/>
          <w:sz w:val="21"/>
          <w:szCs w:val="21"/>
        </w:rPr>
        <w:t>s</w:t>
      </w:r>
      <w:r>
        <w:rPr>
          <w:spacing w:val="-2"/>
          <w:w w:val="94"/>
          <w:sz w:val="21"/>
          <w:szCs w:val="21"/>
        </w:rPr>
        <w:t>e</w:t>
      </w:r>
      <w:r>
        <w:rPr>
          <w:w w:val="94"/>
          <w:sz w:val="21"/>
          <w:szCs w:val="21"/>
        </w:rPr>
        <w:t>e</w:t>
      </w:r>
      <w:r>
        <w:rPr>
          <w:spacing w:val="-1"/>
          <w:w w:val="94"/>
          <w:sz w:val="21"/>
          <w:szCs w:val="21"/>
        </w:rPr>
        <w:t>k</w:t>
      </w:r>
      <w:r>
        <w:rPr>
          <w:w w:val="94"/>
          <w:sz w:val="21"/>
          <w:szCs w:val="21"/>
        </w:rPr>
        <w:t>ing</w:t>
      </w:r>
      <w:r>
        <w:rPr>
          <w:spacing w:val="-1"/>
          <w:w w:val="94"/>
          <w:sz w:val="21"/>
          <w:szCs w:val="21"/>
        </w:rPr>
        <w:t xml:space="preserve"> </w:t>
      </w:r>
      <w:r>
        <w:rPr>
          <w:w w:val="94"/>
          <w:sz w:val="21"/>
          <w:szCs w:val="21"/>
        </w:rPr>
        <w:t>pro</w:t>
      </w:r>
      <w:r>
        <w:rPr>
          <w:spacing w:val="-3"/>
          <w:w w:val="94"/>
          <w:sz w:val="21"/>
          <w:szCs w:val="21"/>
        </w:rPr>
        <w:t>s</w:t>
      </w:r>
      <w:r>
        <w:rPr>
          <w:w w:val="94"/>
          <w:sz w:val="21"/>
          <w:szCs w:val="21"/>
        </w:rPr>
        <w:t>p</w:t>
      </w:r>
      <w:r>
        <w:rPr>
          <w:spacing w:val="-1"/>
          <w:w w:val="94"/>
          <w:sz w:val="21"/>
          <w:szCs w:val="21"/>
        </w:rPr>
        <w:t>e</w:t>
      </w:r>
      <w:r>
        <w:rPr>
          <w:w w:val="94"/>
          <w:sz w:val="21"/>
          <w:szCs w:val="21"/>
        </w:rPr>
        <w:t>cti</w:t>
      </w:r>
      <w:r>
        <w:rPr>
          <w:spacing w:val="-3"/>
          <w:w w:val="94"/>
          <w:sz w:val="21"/>
          <w:szCs w:val="21"/>
        </w:rPr>
        <w:t>v</w:t>
      </w:r>
      <w:r>
        <w:rPr>
          <w:w w:val="94"/>
          <w:sz w:val="21"/>
          <w:szCs w:val="21"/>
        </w:rPr>
        <w:t>e</w:t>
      </w:r>
      <w:r>
        <w:rPr>
          <w:spacing w:val="34"/>
          <w:w w:val="94"/>
          <w:sz w:val="21"/>
          <w:szCs w:val="21"/>
        </w:rPr>
        <w:t xml:space="preserve"> </w:t>
      </w:r>
      <w:r>
        <w:rPr>
          <w:spacing w:val="-2"/>
          <w:w w:val="94"/>
          <w:sz w:val="21"/>
          <w:szCs w:val="21"/>
        </w:rPr>
        <w:t>p</w:t>
      </w:r>
      <w:r>
        <w:rPr>
          <w:w w:val="94"/>
          <w:sz w:val="21"/>
          <w:szCs w:val="21"/>
        </w:rPr>
        <w:t>h</w:t>
      </w:r>
      <w:r>
        <w:rPr>
          <w:spacing w:val="1"/>
          <w:w w:val="94"/>
          <w:sz w:val="21"/>
          <w:szCs w:val="21"/>
        </w:rPr>
        <w:t>y</w:t>
      </w:r>
      <w:r>
        <w:rPr>
          <w:w w:val="94"/>
          <w:sz w:val="21"/>
          <w:szCs w:val="21"/>
        </w:rPr>
        <w:t>s</w:t>
      </w:r>
      <w:r>
        <w:rPr>
          <w:spacing w:val="-3"/>
          <w:w w:val="94"/>
          <w:sz w:val="21"/>
          <w:szCs w:val="21"/>
        </w:rPr>
        <w:t>i</w:t>
      </w:r>
      <w:r>
        <w:rPr>
          <w:w w:val="94"/>
          <w:sz w:val="21"/>
          <w:szCs w:val="21"/>
        </w:rPr>
        <w:t>ci</w:t>
      </w:r>
      <w:r>
        <w:rPr>
          <w:spacing w:val="-2"/>
          <w:w w:val="94"/>
          <w:sz w:val="21"/>
          <w:szCs w:val="21"/>
        </w:rPr>
        <w:t>a</w:t>
      </w:r>
      <w:r>
        <w:rPr>
          <w:w w:val="94"/>
          <w:sz w:val="21"/>
          <w:szCs w:val="21"/>
        </w:rPr>
        <w:t>ns</w:t>
      </w:r>
      <w:r>
        <w:rPr>
          <w:spacing w:val="-1"/>
          <w:w w:val="9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w w:val="95"/>
          <w:sz w:val="21"/>
          <w:szCs w:val="21"/>
        </w:rPr>
        <w:t>s</w:t>
      </w:r>
      <w:r>
        <w:rPr>
          <w:w w:val="95"/>
          <w:sz w:val="21"/>
          <w:szCs w:val="21"/>
        </w:rPr>
        <w:t>end</w:t>
      </w:r>
      <w:r>
        <w:rPr>
          <w:spacing w:val="-3"/>
          <w:w w:val="95"/>
          <w:sz w:val="21"/>
          <w:szCs w:val="21"/>
        </w:rPr>
        <w:t>i</w:t>
      </w:r>
      <w:r>
        <w:rPr>
          <w:w w:val="95"/>
          <w:sz w:val="21"/>
          <w:szCs w:val="21"/>
        </w:rPr>
        <w:t>ng</w:t>
      </w:r>
      <w:r>
        <w:rPr>
          <w:spacing w:val="8"/>
          <w:w w:val="95"/>
          <w:sz w:val="21"/>
          <w:szCs w:val="21"/>
        </w:rPr>
        <w:t xml:space="preserve"> </w:t>
      </w:r>
      <w:r>
        <w:rPr>
          <w:sz w:val="21"/>
          <w:szCs w:val="21"/>
        </w:rPr>
        <w:t>out</w:t>
      </w:r>
      <w:r>
        <w:rPr>
          <w:spacing w:val="5"/>
          <w:sz w:val="21"/>
          <w:szCs w:val="21"/>
        </w:rPr>
        <w:t xml:space="preserve"> </w:t>
      </w:r>
      <w:r>
        <w:rPr>
          <w:spacing w:val="-1"/>
          <w:w w:val="91"/>
          <w:sz w:val="21"/>
          <w:szCs w:val="21"/>
        </w:rPr>
        <w:t>f</w:t>
      </w:r>
      <w:r>
        <w:rPr>
          <w:w w:val="91"/>
          <w:sz w:val="21"/>
          <w:szCs w:val="21"/>
        </w:rPr>
        <w:t>ly</w:t>
      </w:r>
      <w:r>
        <w:rPr>
          <w:spacing w:val="1"/>
          <w:w w:val="91"/>
          <w:sz w:val="21"/>
          <w:szCs w:val="21"/>
        </w:rPr>
        <w:t>e</w:t>
      </w:r>
      <w:r>
        <w:rPr>
          <w:spacing w:val="-1"/>
          <w:w w:val="91"/>
          <w:sz w:val="21"/>
          <w:szCs w:val="21"/>
        </w:rPr>
        <w:t>r</w:t>
      </w:r>
      <w:r>
        <w:rPr>
          <w:w w:val="91"/>
          <w:sz w:val="21"/>
          <w:szCs w:val="21"/>
        </w:rPr>
        <w:t>s</w:t>
      </w:r>
      <w:r>
        <w:rPr>
          <w:spacing w:val="5"/>
          <w:w w:val="9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m</w:t>
      </w:r>
      <w:r>
        <w:rPr>
          <w:w w:val="95"/>
          <w:sz w:val="21"/>
          <w:szCs w:val="21"/>
        </w:rPr>
        <w:t>a</w:t>
      </w:r>
      <w:r>
        <w:rPr>
          <w:spacing w:val="-1"/>
          <w:w w:val="95"/>
          <w:sz w:val="21"/>
          <w:szCs w:val="21"/>
        </w:rPr>
        <w:t>rk</w:t>
      </w:r>
      <w:r>
        <w:rPr>
          <w:w w:val="95"/>
          <w:sz w:val="21"/>
          <w:szCs w:val="21"/>
        </w:rPr>
        <w:t>eting</w:t>
      </w:r>
      <w:r>
        <w:rPr>
          <w:spacing w:val="6"/>
          <w:w w:val="95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m</w:t>
      </w:r>
      <w:r>
        <w:rPr>
          <w:spacing w:val="-1"/>
          <w:w w:val="97"/>
          <w:sz w:val="21"/>
          <w:szCs w:val="21"/>
        </w:rPr>
        <w:t>a</w:t>
      </w:r>
      <w:r>
        <w:rPr>
          <w:w w:val="106"/>
          <w:sz w:val="21"/>
          <w:szCs w:val="21"/>
        </w:rPr>
        <w:t>t</w:t>
      </w:r>
      <w:r>
        <w:rPr>
          <w:w w:val="94"/>
          <w:sz w:val="21"/>
          <w:szCs w:val="21"/>
        </w:rPr>
        <w:t>e</w:t>
      </w:r>
      <w:r>
        <w:rPr>
          <w:spacing w:val="-1"/>
          <w:sz w:val="21"/>
          <w:szCs w:val="21"/>
        </w:rPr>
        <w:t>r</w:t>
      </w:r>
      <w:r>
        <w:rPr>
          <w:spacing w:val="-3"/>
          <w:w w:val="83"/>
          <w:sz w:val="21"/>
          <w:szCs w:val="21"/>
        </w:rPr>
        <w:t>i</w:t>
      </w:r>
      <w:r>
        <w:rPr>
          <w:w w:val="92"/>
          <w:sz w:val="21"/>
          <w:szCs w:val="21"/>
        </w:rPr>
        <w:t>a</w:t>
      </w:r>
      <w:r>
        <w:rPr>
          <w:w w:val="89"/>
          <w:sz w:val="21"/>
          <w:szCs w:val="21"/>
        </w:rPr>
        <w:t>ls</w:t>
      </w: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spacing w:val="1"/>
          <w:w w:val="94"/>
          <w:sz w:val="21"/>
          <w:szCs w:val="21"/>
        </w:rPr>
        <w:t>F</w:t>
      </w:r>
      <w:r>
        <w:rPr>
          <w:w w:val="94"/>
          <w:sz w:val="21"/>
          <w:szCs w:val="21"/>
        </w:rPr>
        <w:t>i</w:t>
      </w:r>
      <w:r>
        <w:rPr>
          <w:spacing w:val="-3"/>
          <w:w w:val="94"/>
          <w:sz w:val="21"/>
          <w:szCs w:val="21"/>
        </w:rPr>
        <w:t>l</w:t>
      </w:r>
      <w:r>
        <w:rPr>
          <w:w w:val="94"/>
          <w:sz w:val="21"/>
          <w:szCs w:val="21"/>
        </w:rPr>
        <w:t>ed</w:t>
      </w:r>
      <w:r>
        <w:rPr>
          <w:spacing w:val="5"/>
          <w:w w:val="9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nd</w:t>
      </w:r>
      <w:r>
        <w:rPr>
          <w:spacing w:val="-7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m</w:t>
      </w:r>
      <w:r>
        <w:rPr>
          <w:spacing w:val="1"/>
          <w:w w:val="95"/>
          <w:sz w:val="21"/>
          <w:szCs w:val="21"/>
        </w:rPr>
        <w:t>a</w:t>
      </w:r>
      <w:r>
        <w:rPr>
          <w:w w:val="95"/>
          <w:sz w:val="21"/>
          <w:szCs w:val="21"/>
        </w:rPr>
        <w:t>i</w:t>
      </w:r>
      <w:r>
        <w:rPr>
          <w:spacing w:val="-3"/>
          <w:w w:val="95"/>
          <w:sz w:val="21"/>
          <w:szCs w:val="21"/>
        </w:rPr>
        <w:t>n</w:t>
      </w:r>
      <w:r>
        <w:rPr>
          <w:w w:val="95"/>
          <w:sz w:val="21"/>
          <w:szCs w:val="21"/>
        </w:rPr>
        <w:t>ta</w:t>
      </w:r>
      <w:r>
        <w:rPr>
          <w:spacing w:val="-3"/>
          <w:w w:val="95"/>
          <w:sz w:val="21"/>
          <w:szCs w:val="21"/>
        </w:rPr>
        <w:t>i</w:t>
      </w:r>
      <w:r>
        <w:rPr>
          <w:w w:val="95"/>
          <w:sz w:val="21"/>
          <w:szCs w:val="21"/>
        </w:rPr>
        <w:t>n</w:t>
      </w:r>
      <w:r>
        <w:rPr>
          <w:spacing w:val="-1"/>
          <w:w w:val="95"/>
          <w:sz w:val="21"/>
          <w:szCs w:val="21"/>
        </w:rPr>
        <w:t>e</w:t>
      </w:r>
      <w:r>
        <w:rPr>
          <w:w w:val="95"/>
          <w:sz w:val="21"/>
          <w:szCs w:val="21"/>
        </w:rPr>
        <w:t>d</w:t>
      </w:r>
      <w:r>
        <w:rPr>
          <w:spacing w:val="15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p</w:t>
      </w:r>
      <w:r>
        <w:rPr>
          <w:spacing w:val="-2"/>
          <w:w w:val="95"/>
          <w:sz w:val="21"/>
          <w:szCs w:val="21"/>
        </w:rPr>
        <w:t>hy</w:t>
      </w:r>
      <w:r>
        <w:rPr>
          <w:spacing w:val="2"/>
          <w:w w:val="95"/>
          <w:sz w:val="21"/>
          <w:szCs w:val="21"/>
        </w:rPr>
        <w:t>s</w:t>
      </w:r>
      <w:r>
        <w:rPr>
          <w:w w:val="95"/>
          <w:sz w:val="21"/>
          <w:szCs w:val="21"/>
        </w:rPr>
        <w:t>ician</w:t>
      </w:r>
      <w:r>
        <w:rPr>
          <w:spacing w:val="-7"/>
          <w:w w:val="95"/>
          <w:sz w:val="21"/>
          <w:szCs w:val="21"/>
        </w:rPr>
        <w:t xml:space="preserve"> </w:t>
      </w:r>
      <w:r>
        <w:rPr>
          <w:spacing w:val="-3"/>
          <w:w w:val="95"/>
          <w:sz w:val="21"/>
          <w:szCs w:val="21"/>
        </w:rPr>
        <w:t>r</w:t>
      </w:r>
      <w:r>
        <w:rPr>
          <w:w w:val="95"/>
          <w:sz w:val="21"/>
          <w:szCs w:val="21"/>
        </w:rPr>
        <w:t>e</w:t>
      </w:r>
      <w:r>
        <w:rPr>
          <w:spacing w:val="-2"/>
          <w:w w:val="95"/>
          <w:sz w:val="21"/>
          <w:szCs w:val="21"/>
        </w:rPr>
        <w:t>c</w:t>
      </w:r>
      <w:r>
        <w:rPr>
          <w:w w:val="95"/>
          <w:sz w:val="21"/>
          <w:szCs w:val="21"/>
        </w:rPr>
        <w:t>ord</w:t>
      </w:r>
      <w:r>
        <w:rPr>
          <w:spacing w:val="-1"/>
          <w:w w:val="95"/>
          <w:sz w:val="21"/>
          <w:szCs w:val="21"/>
        </w:rPr>
        <w:t>s</w:t>
      </w:r>
      <w:r>
        <w:rPr>
          <w:w w:val="95"/>
          <w:sz w:val="21"/>
          <w:szCs w:val="21"/>
        </w:rPr>
        <w:t>,</w:t>
      </w:r>
      <w:r>
        <w:rPr>
          <w:spacing w:val="15"/>
          <w:w w:val="9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p</w:t>
      </w:r>
      <w:r>
        <w:rPr>
          <w:sz w:val="21"/>
          <w:szCs w:val="21"/>
        </w:rPr>
        <w:t>ast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pre</w:t>
      </w:r>
      <w:r>
        <w:rPr>
          <w:spacing w:val="-2"/>
          <w:sz w:val="21"/>
          <w:szCs w:val="21"/>
        </w:rPr>
        <w:t>se</w:t>
      </w:r>
      <w:r>
        <w:rPr>
          <w:sz w:val="21"/>
          <w:szCs w:val="21"/>
        </w:rPr>
        <w:t>nt</w:t>
      </w: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spacing w:val="1"/>
          <w:w w:val="97"/>
          <w:sz w:val="21"/>
          <w:szCs w:val="21"/>
        </w:rPr>
        <w:t>P</w:t>
      </w:r>
      <w:r>
        <w:rPr>
          <w:spacing w:val="-1"/>
          <w:w w:val="97"/>
          <w:sz w:val="21"/>
          <w:szCs w:val="21"/>
        </w:rPr>
        <w:t>r</w:t>
      </w:r>
      <w:r>
        <w:rPr>
          <w:spacing w:val="-2"/>
          <w:w w:val="97"/>
          <w:sz w:val="21"/>
          <w:szCs w:val="21"/>
        </w:rPr>
        <w:t>o</w:t>
      </w:r>
      <w:r>
        <w:rPr>
          <w:w w:val="97"/>
          <w:sz w:val="21"/>
          <w:szCs w:val="21"/>
        </w:rPr>
        <w:t>c</w:t>
      </w:r>
      <w:r>
        <w:rPr>
          <w:spacing w:val="-2"/>
          <w:w w:val="97"/>
          <w:sz w:val="21"/>
          <w:szCs w:val="21"/>
        </w:rPr>
        <w:t>e</w:t>
      </w:r>
      <w:r>
        <w:rPr>
          <w:w w:val="97"/>
          <w:sz w:val="21"/>
          <w:szCs w:val="21"/>
        </w:rPr>
        <w:t>ssed</w:t>
      </w:r>
      <w:r>
        <w:rPr>
          <w:spacing w:val="2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2"/>
          <w:sz w:val="21"/>
          <w:szCs w:val="21"/>
        </w:rPr>
        <w:t>e</w:t>
      </w:r>
      <w:r>
        <w:rPr>
          <w:sz w:val="21"/>
          <w:szCs w:val="21"/>
        </w:rPr>
        <w:t>p</w:t>
      </w:r>
      <w:r>
        <w:rPr>
          <w:spacing w:val="1"/>
          <w:sz w:val="21"/>
          <w:szCs w:val="21"/>
        </w:rPr>
        <w:t>a</w:t>
      </w:r>
      <w:r>
        <w:rPr>
          <w:spacing w:val="-3"/>
          <w:sz w:val="21"/>
          <w:szCs w:val="21"/>
        </w:rPr>
        <w:t>r</w:t>
      </w:r>
      <w:r>
        <w:rPr>
          <w:sz w:val="21"/>
          <w:szCs w:val="21"/>
        </w:rPr>
        <w:t>ed</w:t>
      </w:r>
      <w:r>
        <w:rPr>
          <w:spacing w:val="-16"/>
          <w:sz w:val="21"/>
          <w:szCs w:val="21"/>
        </w:rPr>
        <w:t xml:space="preserve"> </w:t>
      </w:r>
      <w:r>
        <w:rPr>
          <w:w w:val="96"/>
          <w:sz w:val="21"/>
          <w:szCs w:val="21"/>
        </w:rPr>
        <w:t>m</w:t>
      </w:r>
      <w:r>
        <w:rPr>
          <w:spacing w:val="-1"/>
          <w:w w:val="96"/>
          <w:sz w:val="21"/>
          <w:szCs w:val="21"/>
        </w:rPr>
        <w:t>e</w:t>
      </w:r>
      <w:r>
        <w:rPr>
          <w:w w:val="96"/>
          <w:sz w:val="21"/>
          <w:szCs w:val="21"/>
        </w:rPr>
        <w:t>mos,</w:t>
      </w:r>
      <w:r>
        <w:rPr>
          <w:spacing w:val="6"/>
          <w:w w:val="96"/>
          <w:sz w:val="21"/>
          <w:szCs w:val="21"/>
        </w:rPr>
        <w:t xml:space="preserve"> </w:t>
      </w:r>
      <w:r>
        <w:rPr>
          <w:w w:val="96"/>
          <w:sz w:val="21"/>
          <w:szCs w:val="21"/>
        </w:rPr>
        <w:t>cor</w:t>
      </w:r>
      <w:r>
        <w:rPr>
          <w:spacing w:val="-1"/>
          <w:w w:val="96"/>
          <w:sz w:val="21"/>
          <w:szCs w:val="21"/>
        </w:rPr>
        <w:t>r</w:t>
      </w:r>
      <w:r>
        <w:rPr>
          <w:w w:val="96"/>
          <w:sz w:val="21"/>
          <w:szCs w:val="21"/>
        </w:rPr>
        <w:t>e</w:t>
      </w:r>
      <w:r>
        <w:rPr>
          <w:spacing w:val="-3"/>
          <w:w w:val="96"/>
          <w:sz w:val="21"/>
          <w:szCs w:val="21"/>
        </w:rPr>
        <w:t>s</w:t>
      </w:r>
      <w:r>
        <w:rPr>
          <w:w w:val="96"/>
          <w:sz w:val="21"/>
          <w:szCs w:val="21"/>
        </w:rPr>
        <w:t>po</w:t>
      </w:r>
      <w:r>
        <w:rPr>
          <w:spacing w:val="1"/>
          <w:w w:val="96"/>
          <w:sz w:val="21"/>
          <w:szCs w:val="21"/>
        </w:rPr>
        <w:t>n</w:t>
      </w:r>
      <w:r>
        <w:rPr>
          <w:spacing w:val="-2"/>
          <w:w w:val="96"/>
          <w:sz w:val="21"/>
          <w:szCs w:val="21"/>
        </w:rPr>
        <w:t>d</w:t>
      </w:r>
      <w:r>
        <w:rPr>
          <w:w w:val="96"/>
          <w:sz w:val="21"/>
          <w:szCs w:val="21"/>
        </w:rPr>
        <w:t>e</w:t>
      </w:r>
      <w:r>
        <w:rPr>
          <w:spacing w:val="-2"/>
          <w:w w:val="96"/>
          <w:sz w:val="21"/>
          <w:szCs w:val="21"/>
        </w:rPr>
        <w:t>nc</w:t>
      </w:r>
      <w:r>
        <w:rPr>
          <w:w w:val="96"/>
          <w:sz w:val="21"/>
          <w:szCs w:val="21"/>
        </w:rPr>
        <w:t>e,</w:t>
      </w:r>
      <w:r>
        <w:rPr>
          <w:spacing w:val="28"/>
          <w:w w:val="96"/>
          <w:sz w:val="21"/>
          <w:szCs w:val="21"/>
        </w:rPr>
        <w:t xml:space="preserve"> </w:t>
      </w:r>
      <w:r>
        <w:rPr>
          <w:w w:val="96"/>
          <w:sz w:val="21"/>
          <w:szCs w:val="21"/>
        </w:rPr>
        <w:t>t</w:t>
      </w:r>
      <w:r>
        <w:rPr>
          <w:spacing w:val="-1"/>
          <w:w w:val="96"/>
          <w:sz w:val="21"/>
          <w:szCs w:val="21"/>
        </w:rPr>
        <w:t>r</w:t>
      </w:r>
      <w:r>
        <w:rPr>
          <w:w w:val="96"/>
          <w:sz w:val="21"/>
          <w:szCs w:val="21"/>
        </w:rPr>
        <w:t>a</w:t>
      </w:r>
      <w:r>
        <w:rPr>
          <w:spacing w:val="-3"/>
          <w:w w:val="96"/>
          <w:sz w:val="21"/>
          <w:szCs w:val="21"/>
        </w:rPr>
        <w:t>v</w:t>
      </w:r>
      <w:r>
        <w:rPr>
          <w:spacing w:val="5"/>
          <w:w w:val="96"/>
          <w:sz w:val="21"/>
          <w:szCs w:val="21"/>
        </w:rPr>
        <w:t>e</w:t>
      </w:r>
      <w:r>
        <w:rPr>
          <w:w w:val="96"/>
          <w:sz w:val="21"/>
          <w:szCs w:val="21"/>
        </w:rPr>
        <w:t>l</w:t>
      </w:r>
      <w:r>
        <w:rPr>
          <w:spacing w:val="-4"/>
          <w:w w:val="96"/>
          <w:sz w:val="21"/>
          <w:szCs w:val="21"/>
        </w:rPr>
        <w:t xml:space="preserve"> </w:t>
      </w:r>
      <w:r>
        <w:rPr>
          <w:spacing w:val="-1"/>
          <w:w w:val="96"/>
          <w:sz w:val="21"/>
          <w:szCs w:val="21"/>
        </w:rPr>
        <w:t>v</w:t>
      </w:r>
      <w:r>
        <w:rPr>
          <w:w w:val="96"/>
          <w:sz w:val="21"/>
          <w:szCs w:val="21"/>
        </w:rPr>
        <w:t>o</w:t>
      </w:r>
      <w:r>
        <w:rPr>
          <w:spacing w:val="-2"/>
          <w:w w:val="96"/>
          <w:sz w:val="21"/>
          <w:szCs w:val="21"/>
        </w:rPr>
        <w:t>u</w:t>
      </w:r>
      <w:r>
        <w:rPr>
          <w:w w:val="96"/>
          <w:sz w:val="21"/>
          <w:szCs w:val="21"/>
        </w:rPr>
        <w:t>c</w:t>
      </w:r>
      <w:r>
        <w:rPr>
          <w:spacing w:val="-2"/>
          <w:w w:val="96"/>
          <w:sz w:val="21"/>
          <w:szCs w:val="21"/>
        </w:rPr>
        <w:t>h</w:t>
      </w:r>
      <w:r>
        <w:rPr>
          <w:w w:val="96"/>
          <w:sz w:val="21"/>
          <w:szCs w:val="21"/>
        </w:rPr>
        <w:t>e</w:t>
      </w:r>
      <w:r>
        <w:rPr>
          <w:spacing w:val="-1"/>
          <w:w w:val="96"/>
          <w:sz w:val="21"/>
          <w:szCs w:val="21"/>
        </w:rPr>
        <w:t>r</w:t>
      </w:r>
      <w:r>
        <w:rPr>
          <w:w w:val="96"/>
          <w:sz w:val="21"/>
          <w:szCs w:val="21"/>
        </w:rPr>
        <w:t>s,</w:t>
      </w:r>
      <w:r>
        <w:rPr>
          <w:spacing w:val="6"/>
          <w:w w:val="9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1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u</w:t>
      </w:r>
      <w:r>
        <w:rPr>
          <w:spacing w:val="-2"/>
          <w:sz w:val="21"/>
          <w:szCs w:val="21"/>
        </w:rPr>
        <w:t>m</w:t>
      </w:r>
      <w:r>
        <w:rPr>
          <w:sz w:val="21"/>
          <w:szCs w:val="21"/>
        </w:rPr>
        <w:t>en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s</w:t>
      </w:r>
    </w:p>
    <w:p w:rsidR="0077511E" w:rsidRDefault="0077511E">
      <w:pPr>
        <w:spacing w:before="9" w:line="220" w:lineRule="exact"/>
        <w:rPr>
          <w:sz w:val="22"/>
          <w:szCs w:val="22"/>
        </w:rPr>
      </w:pP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b/>
          <w:spacing w:val="-1"/>
          <w:position w:val="-1"/>
          <w:sz w:val="21"/>
          <w:szCs w:val="21"/>
        </w:rPr>
        <w:t>E</w:t>
      </w:r>
      <w:r>
        <w:rPr>
          <w:b/>
          <w:position w:val="-1"/>
          <w:sz w:val="21"/>
          <w:szCs w:val="21"/>
        </w:rPr>
        <w:t>ll</w:t>
      </w:r>
      <w:r>
        <w:rPr>
          <w:b/>
          <w:spacing w:val="1"/>
          <w:position w:val="-1"/>
          <w:sz w:val="21"/>
          <w:szCs w:val="21"/>
        </w:rPr>
        <w:t>i</w:t>
      </w:r>
      <w:r>
        <w:rPr>
          <w:b/>
          <w:spacing w:val="-2"/>
          <w:position w:val="-1"/>
          <w:sz w:val="21"/>
          <w:szCs w:val="21"/>
        </w:rPr>
        <w:t>o</w:t>
      </w:r>
      <w:r>
        <w:rPr>
          <w:b/>
          <w:spacing w:val="-1"/>
          <w:position w:val="-1"/>
          <w:sz w:val="21"/>
          <w:szCs w:val="21"/>
        </w:rPr>
        <w:t>t</w:t>
      </w:r>
      <w:r>
        <w:rPr>
          <w:b/>
          <w:position w:val="-1"/>
          <w:sz w:val="21"/>
          <w:szCs w:val="21"/>
        </w:rPr>
        <w:t>t</w:t>
      </w:r>
      <w:r>
        <w:rPr>
          <w:b/>
          <w:spacing w:val="-2"/>
          <w:position w:val="-1"/>
          <w:sz w:val="21"/>
          <w:szCs w:val="21"/>
        </w:rPr>
        <w:t xml:space="preserve"> </w:t>
      </w:r>
      <w:r>
        <w:rPr>
          <w:b/>
          <w:spacing w:val="-1"/>
          <w:w w:val="106"/>
          <w:position w:val="-1"/>
          <w:sz w:val="21"/>
          <w:szCs w:val="21"/>
        </w:rPr>
        <w:t>E</w:t>
      </w:r>
      <w:r>
        <w:rPr>
          <w:b/>
          <w:spacing w:val="-1"/>
          <w:w w:val="99"/>
          <w:position w:val="-1"/>
          <w:sz w:val="21"/>
          <w:szCs w:val="21"/>
        </w:rPr>
        <w:t>n</w:t>
      </w:r>
      <w:r>
        <w:rPr>
          <w:b/>
          <w:spacing w:val="1"/>
          <w:w w:val="94"/>
          <w:position w:val="-1"/>
          <w:sz w:val="21"/>
          <w:szCs w:val="21"/>
        </w:rPr>
        <w:t>t</w:t>
      </w:r>
      <w:r>
        <w:rPr>
          <w:b/>
          <w:spacing w:val="-1"/>
          <w:w w:val="106"/>
          <w:position w:val="-1"/>
          <w:sz w:val="21"/>
          <w:szCs w:val="21"/>
        </w:rPr>
        <w:t>e</w:t>
      </w:r>
      <w:r>
        <w:rPr>
          <w:b/>
          <w:spacing w:val="-3"/>
          <w:w w:val="78"/>
          <w:position w:val="-1"/>
          <w:sz w:val="21"/>
          <w:szCs w:val="21"/>
        </w:rPr>
        <w:t>r</w:t>
      </w:r>
      <w:r>
        <w:rPr>
          <w:b/>
          <w:spacing w:val="1"/>
          <w:w w:val="94"/>
          <w:position w:val="-1"/>
          <w:sz w:val="21"/>
          <w:szCs w:val="21"/>
        </w:rPr>
        <w:t>t</w:t>
      </w:r>
      <w:r>
        <w:rPr>
          <w:b/>
          <w:w w:val="98"/>
          <w:position w:val="-1"/>
          <w:sz w:val="21"/>
          <w:szCs w:val="21"/>
        </w:rPr>
        <w:t>a</w:t>
      </w:r>
      <w:r>
        <w:rPr>
          <w:b/>
          <w:spacing w:val="-2"/>
          <w:w w:val="98"/>
          <w:position w:val="-1"/>
          <w:sz w:val="21"/>
          <w:szCs w:val="21"/>
        </w:rPr>
        <w:t>i</w:t>
      </w:r>
      <w:r>
        <w:rPr>
          <w:b/>
          <w:spacing w:val="1"/>
          <w:w w:val="99"/>
          <w:position w:val="-1"/>
          <w:sz w:val="21"/>
          <w:szCs w:val="21"/>
        </w:rPr>
        <w:t>n</w:t>
      </w:r>
      <w:r>
        <w:rPr>
          <w:b/>
          <w:spacing w:val="-1"/>
          <w:w w:val="101"/>
          <w:position w:val="-1"/>
          <w:sz w:val="21"/>
          <w:szCs w:val="21"/>
        </w:rPr>
        <w:t>m</w:t>
      </w:r>
      <w:r>
        <w:rPr>
          <w:b/>
          <w:spacing w:val="-3"/>
          <w:w w:val="106"/>
          <w:position w:val="-1"/>
          <w:sz w:val="21"/>
          <w:szCs w:val="21"/>
        </w:rPr>
        <w:t>e</w:t>
      </w:r>
      <w:r>
        <w:rPr>
          <w:b/>
          <w:spacing w:val="1"/>
          <w:w w:val="99"/>
          <w:position w:val="-1"/>
          <w:sz w:val="21"/>
          <w:szCs w:val="21"/>
        </w:rPr>
        <w:t>n</w:t>
      </w:r>
      <w:r>
        <w:rPr>
          <w:b/>
          <w:spacing w:val="1"/>
          <w:w w:val="94"/>
          <w:position w:val="-1"/>
          <w:sz w:val="21"/>
          <w:szCs w:val="21"/>
        </w:rPr>
        <w:t>t</w:t>
      </w:r>
      <w:r>
        <w:rPr>
          <w:b/>
          <w:w w:val="104"/>
          <w:position w:val="-1"/>
          <w:sz w:val="21"/>
          <w:szCs w:val="21"/>
        </w:rPr>
        <w:t>,</w:t>
      </w:r>
      <w:r>
        <w:rPr>
          <w:b/>
          <w:spacing w:val="-2"/>
          <w:position w:val="-1"/>
          <w:sz w:val="21"/>
          <w:szCs w:val="21"/>
        </w:rPr>
        <w:t xml:space="preserve"> </w:t>
      </w:r>
      <w:r>
        <w:rPr>
          <w:b/>
          <w:w w:val="94"/>
          <w:position w:val="-1"/>
          <w:sz w:val="21"/>
          <w:szCs w:val="21"/>
        </w:rPr>
        <w:t>Ya</w:t>
      </w:r>
      <w:r>
        <w:rPr>
          <w:b/>
          <w:spacing w:val="-3"/>
          <w:w w:val="94"/>
          <w:position w:val="-1"/>
          <w:sz w:val="21"/>
          <w:szCs w:val="21"/>
        </w:rPr>
        <w:t>r</w:t>
      </w:r>
      <w:r>
        <w:rPr>
          <w:b/>
          <w:spacing w:val="-1"/>
          <w:w w:val="94"/>
          <w:position w:val="-1"/>
          <w:sz w:val="21"/>
          <w:szCs w:val="21"/>
        </w:rPr>
        <w:t>d</w:t>
      </w:r>
      <w:r>
        <w:rPr>
          <w:b/>
          <w:w w:val="94"/>
          <w:position w:val="-1"/>
          <w:sz w:val="21"/>
          <w:szCs w:val="21"/>
        </w:rPr>
        <w:t>le</w:t>
      </w:r>
      <w:r>
        <w:rPr>
          <w:b/>
          <w:spacing w:val="-1"/>
          <w:w w:val="94"/>
          <w:position w:val="-1"/>
          <w:sz w:val="21"/>
          <w:szCs w:val="21"/>
        </w:rPr>
        <w:t>y</w:t>
      </w:r>
      <w:r>
        <w:rPr>
          <w:b/>
          <w:w w:val="94"/>
          <w:position w:val="-1"/>
          <w:sz w:val="21"/>
          <w:szCs w:val="21"/>
        </w:rPr>
        <w:t>,</w:t>
      </w:r>
      <w:r>
        <w:rPr>
          <w:b/>
          <w:spacing w:val="6"/>
          <w:w w:val="94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PA</w:t>
      </w:r>
    </w:p>
    <w:p w:rsidR="0077511E" w:rsidRDefault="00B320B9">
      <w:pPr>
        <w:spacing w:before="5"/>
        <w:ind w:left="908"/>
        <w:rPr>
          <w:sz w:val="21"/>
          <w:szCs w:val="21"/>
        </w:rPr>
      </w:pPr>
      <w:r>
        <w:rPr>
          <w:i/>
          <w:w w:val="87"/>
          <w:sz w:val="21"/>
          <w:szCs w:val="21"/>
        </w:rPr>
        <w:t>P</w:t>
      </w:r>
      <w:r>
        <w:rPr>
          <w:i/>
          <w:spacing w:val="-2"/>
          <w:w w:val="81"/>
          <w:sz w:val="21"/>
          <w:szCs w:val="21"/>
        </w:rPr>
        <w:t>a</w:t>
      </w:r>
      <w:r>
        <w:rPr>
          <w:i/>
          <w:spacing w:val="1"/>
          <w:w w:val="78"/>
          <w:sz w:val="21"/>
          <w:szCs w:val="21"/>
        </w:rPr>
        <w:t>r</w:t>
      </w:r>
      <w:r>
        <w:rPr>
          <w:i/>
          <w:w w:val="87"/>
          <w:sz w:val="21"/>
          <w:szCs w:val="21"/>
        </w:rPr>
        <w:t>t</w:t>
      </w:r>
      <w:r>
        <w:rPr>
          <w:i/>
          <w:spacing w:val="-1"/>
          <w:w w:val="87"/>
          <w:sz w:val="21"/>
          <w:szCs w:val="21"/>
        </w:rPr>
        <w:t>n</w:t>
      </w:r>
      <w:r>
        <w:rPr>
          <w:i/>
          <w:w w:val="66"/>
          <w:sz w:val="21"/>
          <w:szCs w:val="21"/>
        </w:rPr>
        <w:t>e</w:t>
      </w:r>
      <w:r>
        <w:rPr>
          <w:i/>
          <w:spacing w:val="1"/>
          <w:w w:val="78"/>
          <w:sz w:val="21"/>
          <w:szCs w:val="21"/>
        </w:rPr>
        <w:t>r</w:t>
      </w:r>
      <w:r>
        <w:rPr>
          <w:i/>
          <w:w w:val="88"/>
          <w:sz w:val="21"/>
          <w:szCs w:val="21"/>
        </w:rPr>
        <w:t>,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107"/>
          <w:sz w:val="21"/>
          <w:szCs w:val="21"/>
        </w:rPr>
        <w:t>A</w:t>
      </w:r>
      <w:r>
        <w:rPr>
          <w:i/>
          <w:spacing w:val="1"/>
          <w:w w:val="107"/>
          <w:sz w:val="21"/>
          <w:szCs w:val="21"/>
        </w:rPr>
        <w:t>u</w:t>
      </w:r>
      <w:r>
        <w:rPr>
          <w:i/>
          <w:spacing w:val="-3"/>
          <w:w w:val="64"/>
          <w:sz w:val="21"/>
          <w:szCs w:val="21"/>
        </w:rPr>
        <w:t>g</w:t>
      </w:r>
      <w:r>
        <w:rPr>
          <w:i/>
          <w:spacing w:val="1"/>
          <w:w w:val="85"/>
          <w:sz w:val="21"/>
          <w:szCs w:val="21"/>
        </w:rPr>
        <w:t>u</w:t>
      </w:r>
      <w:r>
        <w:rPr>
          <w:i/>
          <w:w w:val="75"/>
          <w:sz w:val="21"/>
          <w:szCs w:val="21"/>
        </w:rPr>
        <w:t>s</w:t>
      </w:r>
      <w:r>
        <w:rPr>
          <w:i/>
          <w:w w:val="90"/>
          <w:sz w:val="21"/>
          <w:szCs w:val="21"/>
        </w:rPr>
        <w:t>t</w:t>
      </w:r>
      <w:r>
        <w:rPr>
          <w:i/>
          <w:sz w:val="21"/>
          <w:szCs w:val="21"/>
        </w:rPr>
        <w:t xml:space="preserve"> </w:t>
      </w:r>
      <w:r>
        <w:rPr>
          <w:i/>
          <w:spacing w:val="-1"/>
          <w:w w:val="93"/>
          <w:sz w:val="21"/>
          <w:szCs w:val="21"/>
        </w:rPr>
        <w:t>200</w:t>
      </w:r>
      <w:r>
        <w:rPr>
          <w:i/>
          <w:w w:val="93"/>
          <w:sz w:val="21"/>
          <w:szCs w:val="21"/>
        </w:rPr>
        <w:t>7</w:t>
      </w:r>
      <w:r>
        <w:rPr>
          <w:i/>
          <w:spacing w:val="7"/>
          <w:w w:val="93"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– </w:t>
      </w:r>
      <w:r>
        <w:rPr>
          <w:i/>
          <w:spacing w:val="-2"/>
          <w:sz w:val="21"/>
          <w:szCs w:val="21"/>
        </w:rPr>
        <w:t>S</w:t>
      </w:r>
      <w:r>
        <w:rPr>
          <w:i/>
          <w:w w:val="66"/>
          <w:sz w:val="21"/>
          <w:szCs w:val="21"/>
        </w:rPr>
        <w:t>e</w:t>
      </w:r>
      <w:r>
        <w:rPr>
          <w:i/>
          <w:w w:val="81"/>
          <w:sz w:val="21"/>
          <w:szCs w:val="21"/>
        </w:rPr>
        <w:t>p</w:t>
      </w:r>
      <w:r>
        <w:rPr>
          <w:i/>
          <w:spacing w:val="-2"/>
          <w:w w:val="90"/>
          <w:sz w:val="21"/>
          <w:szCs w:val="21"/>
        </w:rPr>
        <w:t>t</w:t>
      </w:r>
      <w:r>
        <w:rPr>
          <w:i/>
          <w:w w:val="66"/>
          <w:sz w:val="21"/>
          <w:szCs w:val="21"/>
        </w:rPr>
        <w:t>e</w:t>
      </w:r>
      <w:r>
        <w:rPr>
          <w:i/>
          <w:w w:val="84"/>
          <w:sz w:val="21"/>
          <w:szCs w:val="21"/>
        </w:rPr>
        <w:t>m</w:t>
      </w:r>
      <w:r>
        <w:rPr>
          <w:i/>
          <w:spacing w:val="-2"/>
          <w:w w:val="84"/>
          <w:sz w:val="21"/>
          <w:szCs w:val="21"/>
        </w:rPr>
        <w:t>b</w:t>
      </w:r>
      <w:r>
        <w:rPr>
          <w:i/>
          <w:spacing w:val="-2"/>
          <w:w w:val="66"/>
          <w:sz w:val="21"/>
          <w:szCs w:val="21"/>
        </w:rPr>
        <w:t>e</w:t>
      </w:r>
      <w:r>
        <w:rPr>
          <w:i/>
          <w:w w:val="78"/>
          <w:sz w:val="21"/>
          <w:szCs w:val="21"/>
        </w:rPr>
        <w:t>r</w:t>
      </w:r>
      <w:r>
        <w:rPr>
          <w:i/>
          <w:spacing w:val="1"/>
          <w:sz w:val="21"/>
          <w:szCs w:val="21"/>
        </w:rPr>
        <w:t xml:space="preserve"> 2</w:t>
      </w:r>
      <w:r>
        <w:rPr>
          <w:i/>
          <w:spacing w:val="-1"/>
          <w:sz w:val="21"/>
          <w:szCs w:val="21"/>
        </w:rPr>
        <w:t>01</w:t>
      </w:r>
      <w:r>
        <w:rPr>
          <w:i/>
          <w:sz w:val="21"/>
          <w:szCs w:val="21"/>
        </w:rPr>
        <w:t>2</w:t>
      </w: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position w:val="-1"/>
          <w:sz w:val="21"/>
          <w:szCs w:val="21"/>
        </w:rPr>
        <w:t xml:space="preserve">-    </w:t>
      </w:r>
      <w:r>
        <w:rPr>
          <w:spacing w:val="48"/>
          <w:position w:val="-1"/>
          <w:sz w:val="21"/>
          <w:szCs w:val="21"/>
        </w:rPr>
        <w:t xml:space="preserve"> </w:t>
      </w:r>
      <w:r>
        <w:rPr>
          <w:spacing w:val="-2"/>
          <w:position w:val="-1"/>
          <w:sz w:val="21"/>
          <w:szCs w:val="21"/>
        </w:rPr>
        <w:t>O</w:t>
      </w:r>
      <w:r>
        <w:rPr>
          <w:position w:val="-1"/>
          <w:sz w:val="21"/>
          <w:szCs w:val="21"/>
        </w:rPr>
        <w:t>w</w:t>
      </w:r>
      <w:r>
        <w:rPr>
          <w:spacing w:val="-2"/>
          <w:position w:val="-1"/>
          <w:sz w:val="21"/>
          <w:szCs w:val="21"/>
        </w:rPr>
        <w:t>n</w:t>
      </w:r>
      <w:r>
        <w:rPr>
          <w:position w:val="-1"/>
          <w:sz w:val="21"/>
          <w:szCs w:val="21"/>
        </w:rPr>
        <w:t>ed</w:t>
      </w:r>
      <w:r>
        <w:rPr>
          <w:spacing w:val="-3"/>
          <w:position w:val="-1"/>
          <w:sz w:val="21"/>
          <w:szCs w:val="21"/>
        </w:rPr>
        <w:t xml:space="preserve"> </w:t>
      </w:r>
      <w:r>
        <w:rPr>
          <w:spacing w:val="-1"/>
          <w:w w:val="94"/>
          <w:position w:val="-1"/>
          <w:sz w:val="21"/>
          <w:szCs w:val="21"/>
        </w:rPr>
        <w:t>f</w:t>
      </w:r>
      <w:r>
        <w:rPr>
          <w:spacing w:val="-2"/>
          <w:w w:val="94"/>
          <w:position w:val="-1"/>
          <w:sz w:val="21"/>
          <w:szCs w:val="21"/>
        </w:rPr>
        <w:t>a</w:t>
      </w:r>
      <w:r>
        <w:rPr>
          <w:w w:val="94"/>
          <w:position w:val="-1"/>
          <w:sz w:val="21"/>
          <w:szCs w:val="21"/>
        </w:rPr>
        <w:t>mily</w:t>
      </w:r>
      <w:r>
        <w:rPr>
          <w:spacing w:val="-14"/>
          <w:w w:val="94"/>
          <w:position w:val="-1"/>
          <w:sz w:val="21"/>
          <w:szCs w:val="21"/>
        </w:rPr>
        <w:t xml:space="preserve"> </w:t>
      </w:r>
      <w:r>
        <w:rPr>
          <w:w w:val="94"/>
          <w:position w:val="-1"/>
          <w:sz w:val="21"/>
          <w:szCs w:val="21"/>
        </w:rPr>
        <w:t>e</w:t>
      </w:r>
      <w:r>
        <w:rPr>
          <w:spacing w:val="-2"/>
          <w:w w:val="94"/>
          <w:position w:val="-1"/>
          <w:sz w:val="21"/>
          <w:szCs w:val="21"/>
        </w:rPr>
        <w:t>n</w:t>
      </w:r>
      <w:r>
        <w:rPr>
          <w:w w:val="94"/>
          <w:position w:val="-1"/>
          <w:sz w:val="21"/>
          <w:szCs w:val="21"/>
        </w:rPr>
        <w:t>te</w:t>
      </w:r>
      <w:r>
        <w:rPr>
          <w:spacing w:val="-3"/>
          <w:w w:val="94"/>
          <w:position w:val="-1"/>
          <w:sz w:val="21"/>
          <w:szCs w:val="21"/>
        </w:rPr>
        <w:t>r</w:t>
      </w:r>
      <w:r>
        <w:rPr>
          <w:w w:val="94"/>
          <w:position w:val="-1"/>
          <w:sz w:val="21"/>
          <w:szCs w:val="21"/>
        </w:rPr>
        <w:t>tai</w:t>
      </w:r>
      <w:r>
        <w:rPr>
          <w:spacing w:val="-3"/>
          <w:w w:val="94"/>
          <w:position w:val="-1"/>
          <w:sz w:val="21"/>
          <w:szCs w:val="21"/>
        </w:rPr>
        <w:t>n</w:t>
      </w:r>
      <w:r>
        <w:rPr>
          <w:w w:val="94"/>
          <w:position w:val="-1"/>
          <w:sz w:val="21"/>
          <w:szCs w:val="21"/>
        </w:rPr>
        <w:t>m</w:t>
      </w:r>
      <w:r>
        <w:rPr>
          <w:spacing w:val="1"/>
          <w:w w:val="94"/>
          <w:position w:val="-1"/>
          <w:sz w:val="21"/>
          <w:szCs w:val="21"/>
        </w:rPr>
        <w:t>e</w:t>
      </w:r>
      <w:r>
        <w:rPr>
          <w:spacing w:val="-2"/>
          <w:w w:val="94"/>
          <w:position w:val="-1"/>
          <w:sz w:val="21"/>
          <w:szCs w:val="21"/>
        </w:rPr>
        <w:t>n</w:t>
      </w:r>
      <w:r>
        <w:rPr>
          <w:w w:val="94"/>
          <w:position w:val="-1"/>
          <w:sz w:val="21"/>
          <w:szCs w:val="21"/>
        </w:rPr>
        <w:t xml:space="preserve">t </w:t>
      </w:r>
      <w:r>
        <w:rPr>
          <w:spacing w:val="1"/>
          <w:w w:val="94"/>
          <w:position w:val="-1"/>
          <w:sz w:val="21"/>
          <w:szCs w:val="21"/>
        </w:rPr>
        <w:t xml:space="preserve"> </w:t>
      </w:r>
      <w:r>
        <w:rPr>
          <w:w w:val="94"/>
          <w:position w:val="-1"/>
          <w:sz w:val="21"/>
          <w:szCs w:val="21"/>
        </w:rPr>
        <w:t>co</w:t>
      </w:r>
      <w:r>
        <w:rPr>
          <w:spacing w:val="-2"/>
          <w:w w:val="94"/>
          <w:position w:val="-1"/>
          <w:sz w:val="21"/>
          <w:szCs w:val="21"/>
        </w:rPr>
        <w:t>m</w:t>
      </w:r>
      <w:r>
        <w:rPr>
          <w:w w:val="94"/>
          <w:position w:val="-1"/>
          <w:sz w:val="21"/>
          <w:szCs w:val="21"/>
        </w:rPr>
        <w:t>p</w:t>
      </w:r>
      <w:r>
        <w:rPr>
          <w:spacing w:val="-1"/>
          <w:w w:val="94"/>
          <w:position w:val="-1"/>
          <w:sz w:val="21"/>
          <w:szCs w:val="21"/>
        </w:rPr>
        <w:t>a</w:t>
      </w:r>
      <w:r>
        <w:rPr>
          <w:w w:val="94"/>
          <w:position w:val="-1"/>
          <w:sz w:val="21"/>
          <w:szCs w:val="21"/>
        </w:rPr>
        <w:t>ny</w:t>
      </w:r>
      <w:r>
        <w:rPr>
          <w:spacing w:val="22"/>
          <w:w w:val="94"/>
          <w:position w:val="-1"/>
          <w:sz w:val="21"/>
          <w:szCs w:val="21"/>
        </w:rPr>
        <w:t xml:space="preserve"> </w:t>
      </w:r>
      <w:r>
        <w:rPr>
          <w:w w:val="94"/>
          <w:position w:val="-1"/>
          <w:sz w:val="21"/>
          <w:szCs w:val="21"/>
        </w:rPr>
        <w:t>wh</w:t>
      </w:r>
      <w:r>
        <w:rPr>
          <w:spacing w:val="-3"/>
          <w:w w:val="94"/>
          <w:position w:val="-1"/>
          <w:sz w:val="21"/>
          <w:szCs w:val="21"/>
        </w:rPr>
        <w:t>i</w:t>
      </w:r>
      <w:r>
        <w:rPr>
          <w:w w:val="94"/>
          <w:position w:val="-1"/>
          <w:sz w:val="21"/>
          <w:szCs w:val="21"/>
        </w:rPr>
        <w:t>ch</w:t>
      </w:r>
      <w:r>
        <w:rPr>
          <w:spacing w:val="10"/>
          <w:w w:val="94"/>
          <w:position w:val="-1"/>
          <w:sz w:val="21"/>
          <w:szCs w:val="21"/>
        </w:rPr>
        <w:t xml:space="preserve"> </w:t>
      </w:r>
      <w:r>
        <w:rPr>
          <w:spacing w:val="-2"/>
          <w:w w:val="94"/>
          <w:position w:val="-1"/>
          <w:sz w:val="21"/>
          <w:szCs w:val="21"/>
        </w:rPr>
        <w:t>s</w:t>
      </w:r>
      <w:r>
        <w:rPr>
          <w:w w:val="94"/>
          <w:position w:val="-1"/>
          <w:sz w:val="21"/>
          <w:szCs w:val="21"/>
        </w:rPr>
        <w:t>p</w:t>
      </w:r>
      <w:r>
        <w:rPr>
          <w:spacing w:val="-1"/>
          <w:w w:val="94"/>
          <w:position w:val="-1"/>
          <w:sz w:val="21"/>
          <w:szCs w:val="21"/>
        </w:rPr>
        <w:t>e</w:t>
      </w:r>
      <w:r>
        <w:rPr>
          <w:w w:val="94"/>
          <w:position w:val="-1"/>
          <w:sz w:val="21"/>
          <w:szCs w:val="21"/>
        </w:rPr>
        <w:t>cial</w:t>
      </w:r>
      <w:r>
        <w:rPr>
          <w:spacing w:val="-3"/>
          <w:w w:val="94"/>
          <w:position w:val="-1"/>
          <w:sz w:val="21"/>
          <w:szCs w:val="21"/>
        </w:rPr>
        <w:t>i</w:t>
      </w:r>
      <w:r>
        <w:rPr>
          <w:spacing w:val="1"/>
          <w:w w:val="94"/>
          <w:position w:val="-1"/>
          <w:sz w:val="21"/>
          <w:szCs w:val="21"/>
        </w:rPr>
        <w:t>z</w:t>
      </w:r>
      <w:r>
        <w:rPr>
          <w:w w:val="94"/>
          <w:position w:val="-1"/>
          <w:sz w:val="21"/>
          <w:szCs w:val="21"/>
        </w:rPr>
        <w:t>ed</w:t>
      </w:r>
      <w:r>
        <w:rPr>
          <w:spacing w:val="-4"/>
          <w:w w:val="94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in</w:t>
      </w:r>
      <w:r>
        <w:rPr>
          <w:spacing w:val="-8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di</w:t>
      </w:r>
      <w:r>
        <w:rPr>
          <w:spacing w:val="-3"/>
          <w:position w:val="-1"/>
          <w:sz w:val="21"/>
          <w:szCs w:val="21"/>
        </w:rPr>
        <w:t>s</w:t>
      </w:r>
      <w:r>
        <w:rPr>
          <w:position w:val="-1"/>
          <w:sz w:val="21"/>
          <w:szCs w:val="21"/>
        </w:rPr>
        <w:t>c</w:t>
      </w:r>
      <w:r>
        <w:rPr>
          <w:spacing w:val="-19"/>
          <w:position w:val="-1"/>
          <w:sz w:val="21"/>
          <w:szCs w:val="21"/>
        </w:rPr>
        <w:t xml:space="preserve"> </w:t>
      </w:r>
      <w:r>
        <w:rPr>
          <w:w w:val="92"/>
          <w:position w:val="-1"/>
          <w:sz w:val="21"/>
          <w:szCs w:val="21"/>
        </w:rPr>
        <w:t>j</w:t>
      </w:r>
      <w:r>
        <w:rPr>
          <w:spacing w:val="-3"/>
          <w:w w:val="92"/>
          <w:position w:val="-1"/>
          <w:sz w:val="21"/>
          <w:szCs w:val="21"/>
        </w:rPr>
        <w:t>o</w:t>
      </w:r>
      <w:r>
        <w:rPr>
          <w:w w:val="92"/>
          <w:position w:val="-1"/>
          <w:sz w:val="21"/>
          <w:szCs w:val="21"/>
        </w:rPr>
        <w:t>c</w:t>
      </w:r>
      <w:r>
        <w:rPr>
          <w:spacing w:val="-1"/>
          <w:w w:val="92"/>
          <w:position w:val="-1"/>
          <w:sz w:val="21"/>
          <w:szCs w:val="21"/>
        </w:rPr>
        <w:t>k</w:t>
      </w:r>
      <w:r>
        <w:rPr>
          <w:spacing w:val="-2"/>
          <w:w w:val="92"/>
          <w:position w:val="-1"/>
          <w:sz w:val="21"/>
          <w:szCs w:val="21"/>
        </w:rPr>
        <w:t>e</w:t>
      </w:r>
      <w:r>
        <w:rPr>
          <w:w w:val="92"/>
          <w:position w:val="-1"/>
          <w:sz w:val="21"/>
          <w:szCs w:val="21"/>
        </w:rPr>
        <w:t>ying</w:t>
      </w:r>
      <w:r>
        <w:rPr>
          <w:spacing w:val="5"/>
          <w:w w:val="92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at</w:t>
      </w:r>
      <w:r>
        <w:rPr>
          <w:spacing w:val="-3"/>
          <w:position w:val="-1"/>
          <w:sz w:val="21"/>
          <w:szCs w:val="21"/>
        </w:rPr>
        <w:t xml:space="preserve"> </w:t>
      </w:r>
      <w:r>
        <w:rPr>
          <w:spacing w:val="-1"/>
          <w:w w:val="93"/>
          <w:position w:val="-1"/>
          <w:sz w:val="21"/>
          <w:szCs w:val="21"/>
        </w:rPr>
        <w:t>f</w:t>
      </w:r>
      <w:r>
        <w:rPr>
          <w:spacing w:val="-2"/>
          <w:w w:val="93"/>
          <w:position w:val="-1"/>
          <w:sz w:val="21"/>
          <w:szCs w:val="21"/>
        </w:rPr>
        <w:t>a</w:t>
      </w:r>
      <w:r>
        <w:rPr>
          <w:w w:val="93"/>
          <w:position w:val="-1"/>
          <w:sz w:val="21"/>
          <w:szCs w:val="21"/>
        </w:rPr>
        <w:t>mily</w:t>
      </w:r>
      <w:r>
        <w:rPr>
          <w:spacing w:val="-8"/>
          <w:w w:val="93"/>
          <w:position w:val="-1"/>
          <w:sz w:val="21"/>
          <w:szCs w:val="21"/>
        </w:rPr>
        <w:t xml:space="preserve"> </w:t>
      </w:r>
      <w:r>
        <w:rPr>
          <w:w w:val="93"/>
          <w:position w:val="-1"/>
          <w:sz w:val="21"/>
          <w:szCs w:val="21"/>
        </w:rPr>
        <w:t>ce</w:t>
      </w:r>
      <w:r>
        <w:rPr>
          <w:spacing w:val="-3"/>
          <w:w w:val="93"/>
          <w:position w:val="-1"/>
          <w:sz w:val="21"/>
          <w:szCs w:val="21"/>
        </w:rPr>
        <w:t>l</w:t>
      </w:r>
      <w:r>
        <w:rPr>
          <w:w w:val="93"/>
          <w:position w:val="-1"/>
          <w:sz w:val="21"/>
          <w:szCs w:val="21"/>
        </w:rPr>
        <w:t>ebr</w:t>
      </w:r>
      <w:r>
        <w:rPr>
          <w:spacing w:val="-2"/>
          <w:w w:val="93"/>
          <w:position w:val="-1"/>
          <w:sz w:val="21"/>
          <w:szCs w:val="21"/>
        </w:rPr>
        <w:t>a</w:t>
      </w:r>
      <w:r>
        <w:rPr>
          <w:w w:val="93"/>
          <w:position w:val="-1"/>
          <w:sz w:val="21"/>
          <w:szCs w:val="21"/>
        </w:rPr>
        <w:t>ti</w:t>
      </w:r>
      <w:r>
        <w:rPr>
          <w:spacing w:val="-3"/>
          <w:w w:val="93"/>
          <w:position w:val="-1"/>
          <w:sz w:val="21"/>
          <w:szCs w:val="21"/>
        </w:rPr>
        <w:t>o</w:t>
      </w:r>
      <w:r>
        <w:rPr>
          <w:w w:val="93"/>
          <w:position w:val="-1"/>
          <w:sz w:val="21"/>
          <w:szCs w:val="21"/>
        </w:rPr>
        <w:t>ns,</w:t>
      </w:r>
      <w:r>
        <w:rPr>
          <w:spacing w:val="31"/>
          <w:w w:val="93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su</w:t>
      </w:r>
      <w:r>
        <w:rPr>
          <w:spacing w:val="-2"/>
          <w:position w:val="-1"/>
          <w:sz w:val="21"/>
          <w:szCs w:val="21"/>
        </w:rPr>
        <w:t>c</w:t>
      </w:r>
      <w:r>
        <w:rPr>
          <w:position w:val="-1"/>
          <w:sz w:val="21"/>
          <w:szCs w:val="21"/>
        </w:rPr>
        <w:t>h</w:t>
      </w:r>
      <w:r>
        <w:rPr>
          <w:spacing w:val="-9"/>
          <w:position w:val="-1"/>
          <w:sz w:val="21"/>
          <w:szCs w:val="21"/>
        </w:rPr>
        <w:t xml:space="preserve"> </w:t>
      </w:r>
      <w:r>
        <w:rPr>
          <w:spacing w:val="1"/>
          <w:position w:val="-1"/>
          <w:sz w:val="21"/>
          <w:szCs w:val="21"/>
        </w:rPr>
        <w:t>a</w:t>
      </w:r>
      <w:r>
        <w:rPr>
          <w:position w:val="-1"/>
          <w:sz w:val="21"/>
          <w:szCs w:val="21"/>
        </w:rPr>
        <w:t>s:</w:t>
      </w:r>
    </w:p>
    <w:p w:rsidR="0077511E" w:rsidRDefault="00B320B9">
      <w:pPr>
        <w:spacing w:before="3"/>
        <w:ind w:left="1290" w:right="4525"/>
        <w:jc w:val="center"/>
        <w:rPr>
          <w:sz w:val="21"/>
          <w:szCs w:val="21"/>
        </w:rPr>
      </w:pPr>
      <w:r>
        <w:rPr>
          <w:spacing w:val="-3"/>
          <w:sz w:val="21"/>
          <w:szCs w:val="21"/>
        </w:rPr>
        <w:t>B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/B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t</w:t>
      </w:r>
      <w:r>
        <w:rPr>
          <w:spacing w:val="15"/>
          <w:sz w:val="21"/>
          <w:szCs w:val="21"/>
        </w:rPr>
        <w:t xml:space="preserve"> </w:t>
      </w:r>
      <w:r>
        <w:rPr>
          <w:spacing w:val="-1"/>
          <w:w w:val="94"/>
          <w:sz w:val="21"/>
          <w:szCs w:val="21"/>
        </w:rPr>
        <w:t>M</w:t>
      </w:r>
      <w:r>
        <w:rPr>
          <w:w w:val="94"/>
          <w:sz w:val="21"/>
          <w:szCs w:val="21"/>
        </w:rPr>
        <w:t>i</w:t>
      </w:r>
      <w:r>
        <w:rPr>
          <w:spacing w:val="-2"/>
          <w:w w:val="94"/>
          <w:sz w:val="21"/>
          <w:szCs w:val="21"/>
        </w:rPr>
        <w:t>t</w:t>
      </w:r>
      <w:r>
        <w:rPr>
          <w:spacing w:val="1"/>
          <w:w w:val="94"/>
          <w:sz w:val="21"/>
          <w:szCs w:val="21"/>
        </w:rPr>
        <w:t>z</w:t>
      </w:r>
      <w:r>
        <w:rPr>
          <w:spacing w:val="-3"/>
          <w:w w:val="94"/>
          <w:sz w:val="21"/>
          <w:szCs w:val="21"/>
        </w:rPr>
        <w:t>v</w:t>
      </w:r>
      <w:r>
        <w:rPr>
          <w:w w:val="94"/>
          <w:sz w:val="21"/>
          <w:szCs w:val="21"/>
        </w:rPr>
        <w:t>ahs,</w:t>
      </w:r>
      <w:r>
        <w:rPr>
          <w:spacing w:val="5"/>
          <w:w w:val="94"/>
          <w:sz w:val="21"/>
          <w:szCs w:val="21"/>
        </w:rPr>
        <w:t xml:space="preserve"> </w:t>
      </w:r>
      <w:r>
        <w:rPr>
          <w:w w:val="94"/>
          <w:sz w:val="21"/>
          <w:szCs w:val="21"/>
        </w:rPr>
        <w:t>we</w:t>
      </w:r>
      <w:r>
        <w:rPr>
          <w:spacing w:val="-2"/>
          <w:w w:val="94"/>
          <w:sz w:val="21"/>
          <w:szCs w:val="21"/>
        </w:rPr>
        <w:t>dd</w:t>
      </w:r>
      <w:r>
        <w:rPr>
          <w:w w:val="94"/>
          <w:sz w:val="21"/>
          <w:szCs w:val="21"/>
        </w:rPr>
        <w:t>in</w:t>
      </w:r>
      <w:r>
        <w:rPr>
          <w:spacing w:val="-1"/>
          <w:w w:val="94"/>
          <w:sz w:val="21"/>
          <w:szCs w:val="21"/>
        </w:rPr>
        <w:t>g</w:t>
      </w:r>
      <w:r>
        <w:rPr>
          <w:w w:val="94"/>
          <w:sz w:val="21"/>
          <w:szCs w:val="21"/>
        </w:rPr>
        <w:t>s,</w:t>
      </w:r>
      <w:r>
        <w:rPr>
          <w:spacing w:val="5"/>
          <w:w w:val="94"/>
          <w:sz w:val="21"/>
          <w:szCs w:val="21"/>
        </w:rPr>
        <w:t xml:space="preserve"> </w:t>
      </w:r>
      <w:r>
        <w:rPr>
          <w:spacing w:val="-1"/>
          <w:w w:val="94"/>
          <w:sz w:val="21"/>
          <w:szCs w:val="21"/>
        </w:rPr>
        <w:t>gr</w:t>
      </w:r>
      <w:r>
        <w:rPr>
          <w:w w:val="94"/>
          <w:sz w:val="21"/>
          <w:szCs w:val="21"/>
        </w:rPr>
        <w:t>adu</w:t>
      </w:r>
      <w:r>
        <w:rPr>
          <w:spacing w:val="-2"/>
          <w:w w:val="94"/>
          <w:sz w:val="21"/>
          <w:szCs w:val="21"/>
        </w:rPr>
        <w:t>a</w:t>
      </w:r>
      <w:r>
        <w:rPr>
          <w:w w:val="94"/>
          <w:sz w:val="21"/>
          <w:szCs w:val="21"/>
        </w:rPr>
        <w:t>tion</w:t>
      </w:r>
      <w:r>
        <w:rPr>
          <w:spacing w:val="26"/>
          <w:w w:val="94"/>
          <w:sz w:val="21"/>
          <w:szCs w:val="21"/>
        </w:rPr>
        <w:t xml:space="preserve"> </w:t>
      </w:r>
      <w:r>
        <w:rPr>
          <w:w w:val="94"/>
          <w:sz w:val="21"/>
          <w:szCs w:val="21"/>
        </w:rPr>
        <w:t>p</w:t>
      </w:r>
      <w:r>
        <w:rPr>
          <w:spacing w:val="1"/>
          <w:w w:val="94"/>
          <w:sz w:val="21"/>
          <w:szCs w:val="21"/>
        </w:rPr>
        <w:t>a</w:t>
      </w:r>
      <w:r>
        <w:rPr>
          <w:spacing w:val="-1"/>
          <w:w w:val="94"/>
          <w:sz w:val="21"/>
          <w:szCs w:val="21"/>
        </w:rPr>
        <w:t>r</w:t>
      </w:r>
      <w:r>
        <w:rPr>
          <w:w w:val="94"/>
          <w:sz w:val="21"/>
          <w:szCs w:val="21"/>
        </w:rPr>
        <w:t>t</w:t>
      </w:r>
      <w:r>
        <w:rPr>
          <w:spacing w:val="-3"/>
          <w:w w:val="94"/>
          <w:sz w:val="21"/>
          <w:szCs w:val="21"/>
        </w:rPr>
        <w:t>i</w:t>
      </w:r>
      <w:r>
        <w:rPr>
          <w:w w:val="94"/>
          <w:sz w:val="21"/>
          <w:szCs w:val="21"/>
        </w:rPr>
        <w:t>es,</w:t>
      </w:r>
      <w:r>
        <w:rPr>
          <w:spacing w:val="9"/>
          <w:w w:val="94"/>
          <w:sz w:val="21"/>
          <w:szCs w:val="21"/>
        </w:rPr>
        <w:t xml:space="preserve"> </w:t>
      </w:r>
      <w:r>
        <w:rPr>
          <w:spacing w:val="-3"/>
          <w:w w:val="94"/>
          <w:sz w:val="21"/>
          <w:szCs w:val="21"/>
        </w:rPr>
        <w:t>s</w:t>
      </w:r>
      <w:r>
        <w:rPr>
          <w:w w:val="94"/>
          <w:sz w:val="21"/>
          <w:szCs w:val="21"/>
        </w:rPr>
        <w:t>w</w:t>
      </w:r>
      <w:r>
        <w:rPr>
          <w:spacing w:val="-2"/>
          <w:w w:val="94"/>
          <w:sz w:val="21"/>
          <w:szCs w:val="21"/>
        </w:rPr>
        <w:t>e</w:t>
      </w:r>
      <w:r>
        <w:rPr>
          <w:w w:val="94"/>
          <w:sz w:val="21"/>
          <w:szCs w:val="21"/>
        </w:rPr>
        <w:t>et</w:t>
      </w:r>
      <w:r>
        <w:rPr>
          <w:spacing w:val="9"/>
          <w:w w:val="94"/>
          <w:sz w:val="21"/>
          <w:szCs w:val="21"/>
        </w:rPr>
        <w:t xml:space="preserve"> </w:t>
      </w:r>
      <w:r>
        <w:rPr>
          <w:w w:val="89"/>
          <w:sz w:val="21"/>
          <w:szCs w:val="21"/>
        </w:rPr>
        <w:t>s</w:t>
      </w:r>
      <w:r>
        <w:rPr>
          <w:spacing w:val="-1"/>
          <w:w w:val="89"/>
          <w:sz w:val="21"/>
          <w:szCs w:val="21"/>
        </w:rPr>
        <w:t>i</w:t>
      </w:r>
      <w:r>
        <w:rPr>
          <w:spacing w:val="-1"/>
          <w:w w:val="92"/>
          <w:sz w:val="21"/>
          <w:szCs w:val="21"/>
        </w:rPr>
        <w:t>x</w:t>
      </w:r>
      <w:r>
        <w:rPr>
          <w:w w:val="106"/>
          <w:sz w:val="21"/>
          <w:szCs w:val="21"/>
        </w:rPr>
        <w:t>t</w:t>
      </w:r>
      <w:r>
        <w:rPr>
          <w:spacing w:val="-2"/>
          <w:w w:val="94"/>
          <w:sz w:val="21"/>
          <w:szCs w:val="21"/>
        </w:rPr>
        <w:t>e</w:t>
      </w:r>
      <w:r>
        <w:rPr>
          <w:w w:val="94"/>
          <w:sz w:val="21"/>
          <w:szCs w:val="21"/>
        </w:rPr>
        <w:t>e</w:t>
      </w:r>
      <w:r>
        <w:rPr>
          <w:w w:val="90"/>
          <w:sz w:val="21"/>
          <w:szCs w:val="21"/>
        </w:rPr>
        <w:t>n’s</w:t>
      </w: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w w:val="96"/>
          <w:sz w:val="21"/>
          <w:szCs w:val="21"/>
        </w:rPr>
        <w:t>Cr</w:t>
      </w:r>
      <w:r>
        <w:rPr>
          <w:spacing w:val="-2"/>
          <w:w w:val="96"/>
          <w:sz w:val="21"/>
          <w:szCs w:val="21"/>
        </w:rPr>
        <w:t>e</w:t>
      </w:r>
      <w:r>
        <w:rPr>
          <w:w w:val="96"/>
          <w:sz w:val="21"/>
          <w:szCs w:val="21"/>
        </w:rPr>
        <w:t>a</w:t>
      </w:r>
      <w:r>
        <w:rPr>
          <w:spacing w:val="-2"/>
          <w:w w:val="96"/>
          <w:sz w:val="21"/>
          <w:szCs w:val="21"/>
        </w:rPr>
        <w:t>t</w:t>
      </w:r>
      <w:r>
        <w:rPr>
          <w:w w:val="96"/>
          <w:sz w:val="21"/>
          <w:szCs w:val="21"/>
        </w:rPr>
        <w:t>ed</w:t>
      </w:r>
      <w:r>
        <w:rPr>
          <w:spacing w:val="6"/>
          <w:w w:val="9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nd</w:t>
      </w:r>
      <w:r>
        <w:rPr>
          <w:spacing w:val="-7"/>
          <w:sz w:val="21"/>
          <w:szCs w:val="21"/>
        </w:rPr>
        <w:t xml:space="preserve"> </w:t>
      </w:r>
      <w:r>
        <w:rPr>
          <w:w w:val="96"/>
          <w:sz w:val="21"/>
          <w:szCs w:val="21"/>
        </w:rPr>
        <w:t>m</w:t>
      </w:r>
      <w:r>
        <w:rPr>
          <w:spacing w:val="1"/>
          <w:w w:val="96"/>
          <w:sz w:val="21"/>
          <w:szCs w:val="21"/>
        </w:rPr>
        <w:t>a</w:t>
      </w:r>
      <w:r>
        <w:rPr>
          <w:spacing w:val="-3"/>
          <w:w w:val="96"/>
          <w:sz w:val="21"/>
          <w:szCs w:val="21"/>
        </w:rPr>
        <w:t>i</w:t>
      </w:r>
      <w:r>
        <w:rPr>
          <w:w w:val="96"/>
          <w:sz w:val="21"/>
          <w:szCs w:val="21"/>
        </w:rPr>
        <w:t>n</w:t>
      </w:r>
      <w:r>
        <w:rPr>
          <w:spacing w:val="1"/>
          <w:w w:val="96"/>
          <w:sz w:val="21"/>
          <w:szCs w:val="21"/>
        </w:rPr>
        <w:t>t</w:t>
      </w:r>
      <w:r>
        <w:rPr>
          <w:w w:val="96"/>
          <w:sz w:val="21"/>
          <w:szCs w:val="21"/>
        </w:rPr>
        <w:t>a</w:t>
      </w:r>
      <w:r>
        <w:rPr>
          <w:spacing w:val="-3"/>
          <w:w w:val="96"/>
          <w:sz w:val="21"/>
          <w:szCs w:val="21"/>
        </w:rPr>
        <w:t>i</w:t>
      </w:r>
      <w:r>
        <w:rPr>
          <w:w w:val="96"/>
          <w:sz w:val="21"/>
          <w:szCs w:val="21"/>
        </w:rPr>
        <w:t>n</w:t>
      </w:r>
      <w:r>
        <w:rPr>
          <w:spacing w:val="-1"/>
          <w:w w:val="96"/>
          <w:sz w:val="21"/>
          <w:szCs w:val="21"/>
        </w:rPr>
        <w:t>e</w:t>
      </w:r>
      <w:r>
        <w:rPr>
          <w:w w:val="96"/>
          <w:sz w:val="21"/>
          <w:szCs w:val="21"/>
        </w:rPr>
        <w:t>d</w:t>
      </w:r>
      <w:r>
        <w:rPr>
          <w:spacing w:val="6"/>
          <w:w w:val="96"/>
          <w:sz w:val="21"/>
          <w:szCs w:val="21"/>
        </w:rPr>
        <w:t xml:space="preserve"> </w:t>
      </w:r>
      <w:r>
        <w:rPr>
          <w:spacing w:val="-2"/>
          <w:w w:val="96"/>
          <w:sz w:val="21"/>
          <w:szCs w:val="21"/>
        </w:rPr>
        <w:t>a</w:t>
      </w:r>
      <w:r>
        <w:rPr>
          <w:w w:val="96"/>
          <w:sz w:val="21"/>
          <w:szCs w:val="21"/>
        </w:rPr>
        <w:t>nnu</w:t>
      </w:r>
      <w:r>
        <w:rPr>
          <w:spacing w:val="1"/>
          <w:w w:val="96"/>
          <w:sz w:val="21"/>
          <w:szCs w:val="21"/>
        </w:rPr>
        <w:t>a</w:t>
      </w:r>
      <w:r>
        <w:rPr>
          <w:w w:val="96"/>
          <w:sz w:val="21"/>
          <w:szCs w:val="21"/>
        </w:rPr>
        <w:t>l</w:t>
      </w:r>
      <w:r>
        <w:rPr>
          <w:spacing w:val="1"/>
          <w:w w:val="96"/>
          <w:sz w:val="21"/>
          <w:szCs w:val="21"/>
        </w:rPr>
        <w:t xml:space="preserve"> </w:t>
      </w:r>
      <w:r>
        <w:rPr>
          <w:sz w:val="21"/>
          <w:szCs w:val="21"/>
        </w:rPr>
        <w:t>bud</w:t>
      </w:r>
      <w:r>
        <w:rPr>
          <w:spacing w:val="-1"/>
          <w:sz w:val="21"/>
          <w:szCs w:val="21"/>
        </w:rPr>
        <w:t>g</w:t>
      </w:r>
      <w:r>
        <w:rPr>
          <w:spacing w:val="-2"/>
          <w:sz w:val="21"/>
          <w:szCs w:val="21"/>
        </w:rPr>
        <w:t>e</w:t>
      </w:r>
      <w:r>
        <w:rPr>
          <w:sz w:val="21"/>
          <w:szCs w:val="21"/>
        </w:rPr>
        <w:t>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w w:val="96"/>
          <w:sz w:val="21"/>
          <w:szCs w:val="21"/>
        </w:rPr>
        <w:t>consi</w:t>
      </w:r>
      <w:r>
        <w:rPr>
          <w:spacing w:val="-3"/>
          <w:w w:val="96"/>
          <w:sz w:val="21"/>
          <w:szCs w:val="21"/>
        </w:rPr>
        <w:t>s</w:t>
      </w:r>
      <w:r>
        <w:rPr>
          <w:w w:val="96"/>
          <w:sz w:val="21"/>
          <w:szCs w:val="21"/>
        </w:rPr>
        <w:t>t</w:t>
      </w:r>
      <w:r>
        <w:rPr>
          <w:spacing w:val="-2"/>
          <w:w w:val="96"/>
          <w:sz w:val="21"/>
          <w:szCs w:val="21"/>
        </w:rPr>
        <w:t>e</w:t>
      </w:r>
      <w:r>
        <w:rPr>
          <w:w w:val="96"/>
          <w:sz w:val="21"/>
          <w:szCs w:val="21"/>
        </w:rPr>
        <w:t>d</w:t>
      </w:r>
      <w:r>
        <w:rPr>
          <w:spacing w:val="8"/>
          <w:w w:val="9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o</w:t>
      </w:r>
      <w:r>
        <w:rPr>
          <w:spacing w:val="-1"/>
          <w:sz w:val="21"/>
          <w:szCs w:val="21"/>
        </w:rPr>
        <w:t>v</w:t>
      </w:r>
      <w:r>
        <w:rPr>
          <w:sz w:val="21"/>
          <w:szCs w:val="21"/>
        </w:rPr>
        <w:t>er</w:t>
      </w:r>
      <w:r>
        <w:rPr>
          <w:spacing w:val="-9"/>
          <w:sz w:val="21"/>
          <w:szCs w:val="21"/>
        </w:rPr>
        <w:t xml:space="preserve"> </w:t>
      </w:r>
      <w:r>
        <w:rPr>
          <w:spacing w:val="-1"/>
          <w:w w:val="92"/>
          <w:sz w:val="21"/>
          <w:szCs w:val="21"/>
        </w:rPr>
        <w:t>$5,00</w:t>
      </w:r>
      <w:r>
        <w:rPr>
          <w:w w:val="92"/>
          <w:sz w:val="21"/>
          <w:szCs w:val="21"/>
        </w:rPr>
        <w:t>0</w:t>
      </w:r>
      <w:r>
        <w:rPr>
          <w:spacing w:val="8"/>
          <w:w w:val="92"/>
          <w:sz w:val="21"/>
          <w:szCs w:val="21"/>
        </w:rPr>
        <w:t xml:space="preserve"> </w:t>
      </w:r>
      <w:r>
        <w:rPr>
          <w:w w:val="92"/>
          <w:sz w:val="21"/>
          <w:szCs w:val="21"/>
        </w:rPr>
        <w:t>a</w:t>
      </w:r>
      <w:r>
        <w:rPr>
          <w:w w:val="101"/>
          <w:sz w:val="21"/>
          <w:szCs w:val="21"/>
        </w:rPr>
        <w:t>nn</w:t>
      </w:r>
      <w:r>
        <w:rPr>
          <w:spacing w:val="-2"/>
          <w:w w:val="101"/>
          <w:sz w:val="21"/>
          <w:szCs w:val="21"/>
        </w:rPr>
        <w:t>u</w:t>
      </w:r>
      <w:r>
        <w:rPr>
          <w:w w:val="92"/>
          <w:sz w:val="21"/>
          <w:szCs w:val="21"/>
        </w:rPr>
        <w:t>a</w:t>
      </w:r>
      <w:r>
        <w:rPr>
          <w:w w:val="83"/>
          <w:sz w:val="21"/>
          <w:szCs w:val="21"/>
        </w:rPr>
        <w:t>l</w:t>
      </w:r>
      <w:r>
        <w:rPr>
          <w:spacing w:val="-1"/>
          <w:w w:val="83"/>
          <w:sz w:val="21"/>
          <w:szCs w:val="21"/>
        </w:rPr>
        <w:t>l</w:t>
      </w:r>
      <w:r>
        <w:rPr>
          <w:w w:val="83"/>
          <w:sz w:val="21"/>
          <w:szCs w:val="21"/>
        </w:rPr>
        <w:t>y</w:t>
      </w:r>
    </w:p>
    <w:p w:rsidR="0077511E" w:rsidRDefault="00B320B9">
      <w:pPr>
        <w:spacing w:line="220" w:lineRule="exact"/>
        <w:ind w:left="908"/>
        <w:rPr>
          <w:sz w:val="21"/>
          <w:szCs w:val="21"/>
        </w:rPr>
      </w:pPr>
      <w:r>
        <w:rPr>
          <w:sz w:val="21"/>
          <w:szCs w:val="21"/>
        </w:rPr>
        <w:t xml:space="preserve">-    </w:t>
      </w:r>
      <w:r>
        <w:rPr>
          <w:spacing w:val="48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P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rf</w:t>
      </w:r>
      <w:r>
        <w:rPr>
          <w:sz w:val="21"/>
          <w:szCs w:val="21"/>
        </w:rPr>
        <w:t>or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</w:t>
      </w:r>
      <w:r>
        <w:rPr>
          <w:spacing w:val="-10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3</w:t>
      </w:r>
      <w:r>
        <w:rPr>
          <w:sz w:val="21"/>
          <w:szCs w:val="21"/>
        </w:rPr>
        <w:t>0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>nt</w:t>
      </w:r>
      <w:r>
        <w:rPr>
          <w:sz w:val="21"/>
          <w:szCs w:val="21"/>
        </w:rPr>
        <w:t>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ou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ho</w:t>
      </w:r>
      <w:r>
        <w:rPr>
          <w:spacing w:val="-2"/>
          <w:sz w:val="21"/>
          <w:szCs w:val="21"/>
        </w:rPr>
        <w:t>u</w:t>
      </w:r>
      <w:r>
        <w:rPr>
          <w:sz w:val="21"/>
          <w:szCs w:val="21"/>
        </w:rPr>
        <w:t>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h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D</w:t>
      </w:r>
      <w:r>
        <w:rPr>
          <w:spacing w:val="1"/>
          <w:w w:val="95"/>
          <w:sz w:val="21"/>
          <w:szCs w:val="21"/>
        </w:rPr>
        <w:t>e</w:t>
      </w:r>
      <w:r>
        <w:rPr>
          <w:spacing w:val="-3"/>
          <w:w w:val="95"/>
          <w:sz w:val="21"/>
          <w:szCs w:val="21"/>
        </w:rPr>
        <w:t>l</w:t>
      </w:r>
      <w:r>
        <w:rPr>
          <w:w w:val="95"/>
          <w:sz w:val="21"/>
          <w:szCs w:val="21"/>
        </w:rPr>
        <w:t>a</w:t>
      </w:r>
      <w:r>
        <w:rPr>
          <w:spacing w:val="-2"/>
          <w:w w:val="95"/>
          <w:sz w:val="21"/>
          <w:szCs w:val="21"/>
        </w:rPr>
        <w:t>w</w:t>
      </w:r>
      <w:r>
        <w:rPr>
          <w:w w:val="95"/>
          <w:sz w:val="21"/>
          <w:szCs w:val="21"/>
        </w:rPr>
        <w:t>a</w:t>
      </w:r>
      <w:r>
        <w:rPr>
          <w:spacing w:val="-1"/>
          <w:w w:val="95"/>
          <w:sz w:val="21"/>
          <w:szCs w:val="21"/>
        </w:rPr>
        <w:t>r</w:t>
      </w:r>
      <w:r>
        <w:rPr>
          <w:w w:val="95"/>
          <w:sz w:val="21"/>
          <w:szCs w:val="21"/>
        </w:rPr>
        <w:t>e</w:t>
      </w:r>
      <w:r>
        <w:rPr>
          <w:spacing w:val="3"/>
          <w:w w:val="95"/>
          <w:sz w:val="21"/>
          <w:szCs w:val="21"/>
        </w:rPr>
        <w:t xml:space="preserve"> </w:t>
      </w:r>
      <w:r>
        <w:rPr>
          <w:spacing w:val="-2"/>
          <w:w w:val="95"/>
          <w:sz w:val="21"/>
          <w:szCs w:val="21"/>
        </w:rPr>
        <w:t>C</w:t>
      </w:r>
      <w:r>
        <w:rPr>
          <w:w w:val="95"/>
          <w:sz w:val="21"/>
          <w:szCs w:val="21"/>
        </w:rPr>
        <w:t>oun</w:t>
      </w:r>
      <w:r>
        <w:rPr>
          <w:spacing w:val="-1"/>
          <w:w w:val="95"/>
          <w:sz w:val="21"/>
          <w:szCs w:val="21"/>
        </w:rPr>
        <w:t>t</w:t>
      </w:r>
      <w:r>
        <w:rPr>
          <w:w w:val="95"/>
          <w:sz w:val="21"/>
          <w:szCs w:val="21"/>
        </w:rPr>
        <w:t>y</w:t>
      </w:r>
      <w:r>
        <w:rPr>
          <w:spacing w:val="13"/>
          <w:w w:val="95"/>
          <w:sz w:val="21"/>
          <w:szCs w:val="21"/>
        </w:rPr>
        <w:t xml:space="preserve"> </w:t>
      </w:r>
      <w:r>
        <w:rPr>
          <w:spacing w:val="-1"/>
          <w:w w:val="95"/>
          <w:sz w:val="21"/>
          <w:szCs w:val="21"/>
        </w:rPr>
        <w:t>r</w:t>
      </w:r>
      <w:r>
        <w:rPr>
          <w:w w:val="94"/>
          <w:sz w:val="21"/>
          <w:szCs w:val="21"/>
        </w:rPr>
        <w:t>e</w:t>
      </w:r>
      <w:r>
        <w:rPr>
          <w:spacing w:val="-1"/>
          <w:w w:val="90"/>
          <w:sz w:val="21"/>
          <w:szCs w:val="21"/>
        </w:rPr>
        <w:t>g</w:t>
      </w:r>
      <w:r>
        <w:rPr>
          <w:spacing w:val="-3"/>
          <w:w w:val="83"/>
          <w:sz w:val="21"/>
          <w:szCs w:val="21"/>
        </w:rPr>
        <w:t>i</w:t>
      </w:r>
      <w:r>
        <w:rPr>
          <w:w w:val="102"/>
          <w:sz w:val="21"/>
          <w:szCs w:val="21"/>
        </w:rPr>
        <w:t>on</w:t>
      </w:r>
    </w:p>
    <w:p w:rsidR="0077511E" w:rsidRDefault="0077511E">
      <w:pPr>
        <w:spacing w:before="11" w:line="220" w:lineRule="exact"/>
        <w:rPr>
          <w:sz w:val="22"/>
          <w:szCs w:val="22"/>
        </w:rPr>
      </w:pPr>
    </w:p>
    <w:p w:rsidR="0077511E" w:rsidRDefault="0077511E">
      <w:pPr>
        <w:spacing w:before="14" w:line="260" w:lineRule="exact"/>
        <w:rPr>
          <w:sz w:val="26"/>
          <w:szCs w:val="26"/>
        </w:rPr>
        <w:sectPr w:rsidR="0077511E">
          <w:type w:val="continuous"/>
          <w:pgSz w:w="12240" w:h="15840"/>
          <w:pgMar w:top="660" w:right="580" w:bottom="280" w:left="600" w:header="720" w:footer="720" w:gutter="0"/>
          <w:cols w:space="720"/>
        </w:sectPr>
      </w:pPr>
    </w:p>
    <w:p w:rsidR="0077511E" w:rsidRDefault="00B320B9">
      <w:pPr>
        <w:spacing w:before="17"/>
        <w:ind w:left="120"/>
        <w:rPr>
          <w:sz w:val="21"/>
          <w:szCs w:val="21"/>
        </w:rPr>
      </w:pPr>
      <w:r>
        <w:rPr>
          <w:b/>
          <w:spacing w:val="1"/>
          <w:sz w:val="21"/>
          <w:szCs w:val="21"/>
        </w:rPr>
        <w:lastRenderedPageBreak/>
        <w:t>C</w:t>
      </w:r>
      <w:r>
        <w:rPr>
          <w:b/>
          <w:spacing w:val="-2"/>
          <w:sz w:val="21"/>
          <w:szCs w:val="21"/>
        </w:rPr>
        <w:t>O</w:t>
      </w:r>
      <w:r>
        <w:rPr>
          <w:b/>
          <w:sz w:val="21"/>
          <w:szCs w:val="21"/>
        </w:rPr>
        <w:t>M</w:t>
      </w:r>
      <w:r>
        <w:rPr>
          <w:b/>
          <w:spacing w:val="-3"/>
          <w:sz w:val="21"/>
          <w:szCs w:val="21"/>
        </w:rPr>
        <w:t>P</w:t>
      </w:r>
      <w:r>
        <w:rPr>
          <w:b/>
          <w:spacing w:val="-2"/>
          <w:sz w:val="21"/>
          <w:szCs w:val="21"/>
        </w:rPr>
        <w:t>U</w:t>
      </w:r>
      <w:r>
        <w:rPr>
          <w:b/>
          <w:spacing w:val="1"/>
          <w:sz w:val="21"/>
          <w:szCs w:val="21"/>
        </w:rPr>
        <w:t>T</w:t>
      </w:r>
      <w:r>
        <w:rPr>
          <w:b/>
          <w:spacing w:val="-1"/>
          <w:sz w:val="21"/>
          <w:szCs w:val="21"/>
        </w:rPr>
        <w:t>E</w:t>
      </w:r>
      <w:r>
        <w:rPr>
          <w:b/>
          <w:sz w:val="21"/>
          <w:szCs w:val="21"/>
        </w:rPr>
        <w:t>R</w:t>
      </w:r>
      <w:r>
        <w:rPr>
          <w:b/>
          <w:spacing w:val="4"/>
          <w:sz w:val="21"/>
          <w:szCs w:val="21"/>
        </w:rPr>
        <w:t xml:space="preserve"> </w:t>
      </w:r>
      <w:r>
        <w:rPr>
          <w:b/>
          <w:spacing w:val="-2"/>
          <w:w w:val="92"/>
          <w:sz w:val="21"/>
          <w:szCs w:val="21"/>
        </w:rPr>
        <w:t>S</w:t>
      </w:r>
      <w:r>
        <w:rPr>
          <w:b/>
          <w:spacing w:val="1"/>
          <w:w w:val="87"/>
          <w:sz w:val="21"/>
          <w:szCs w:val="21"/>
        </w:rPr>
        <w:t>K</w:t>
      </w:r>
      <w:r>
        <w:rPr>
          <w:b/>
          <w:spacing w:val="-2"/>
          <w:w w:val="102"/>
          <w:sz w:val="21"/>
          <w:szCs w:val="21"/>
        </w:rPr>
        <w:t>I</w:t>
      </w:r>
      <w:r>
        <w:rPr>
          <w:b/>
          <w:w w:val="94"/>
          <w:sz w:val="21"/>
          <w:szCs w:val="21"/>
        </w:rPr>
        <w:t>LL</w:t>
      </w:r>
      <w:r>
        <w:rPr>
          <w:b/>
          <w:spacing w:val="-1"/>
          <w:w w:val="94"/>
          <w:sz w:val="21"/>
          <w:szCs w:val="21"/>
        </w:rPr>
        <w:t>S</w:t>
      </w:r>
      <w:r>
        <w:rPr>
          <w:b/>
          <w:w w:val="78"/>
          <w:sz w:val="21"/>
          <w:szCs w:val="21"/>
        </w:rPr>
        <w:t>:</w:t>
      </w:r>
    </w:p>
    <w:p w:rsidR="0077511E" w:rsidRDefault="00B320B9">
      <w:pPr>
        <w:spacing w:before="56"/>
        <w:ind w:left="908" w:right="-52"/>
        <w:rPr>
          <w:sz w:val="21"/>
          <w:szCs w:val="21"/>
        </w:rPr>
      </w:pPr>
      <w:r>
        <w:rPr>
          <w:spacing w:val="-1"/>
          <w:w w:val="96"/>
          <w:sz w:val="21"/>
          <w:szCs w:val="21"/>
        </w:rPr>
        <w:t>M</w:t>
      </w:r>
      <w:r>
        <w:rPr>
          <w:w w:val="96"/>
          <w:sz w:val="21"/>
          <w:szCs w:val="21"/>
        </w:rPr>
        <w:t>icroso</w:t>
      </w:r>
      <w:r>
        <w:rPr>
          <w:spacing w:val="-1"/>
          <w:w w:val="96"/>
          <w:sz w:val="21"/>
          <w:szCs w:val="21"/>
        </w:rPr>
        <w:t>f</w:t>
      </w:r>
      <w:r>
        <w:rPr>
          <w:w w:val="96"/>
          <w:sz w:val="21"/>
          <w:szCs w:val="21"/>
        </w:rPr>
        <w:t>t</w:t>
      </w:r>
      <w:r>
        <w:rPr>
          <w:spacing w:val="9"/>
          <w:w w:val="96"/>
          <w:sz w:val="21"/>
          <w:szCs w:val="21"/>
        </w:rPr>
        <w:t xml:space="preserve"> </w:t>
      </w:r>
      <w:r>
        <w:rPr>
          <w:sz w:val="21"/>
          <w:szCs w:val="21"/>
        </w:rPr>
        <w:t>Word,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>u</w:t>
      </w:r>
      <w:r>
        <w:rPr>
          <w:sz w:val="21"/>
          <w:szCs w:val="21"/>
        </w:rPr>
        <w:t>tlook,</w:t>
      </w:r>
      <w:r>
        <w:rPr>
          <w:spacing w:val="-6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E</w:t>
      </w:r>
      <w:r>
        <w:rPr>
          <w:spacing w:val="-3"/>
          <w:w w:val="95"/>
          <w:sz w:val="21"/>
          <w:szCs w:val="21"/>
        </w:rPr>
        <w:t>x</w:t>
      </w:r>
      <w:r>
        <w:rPr>
          <w:w w:val="95"/>
          <w:sz w:val="21"/>
          <w:szCs w:val="21"/>
        </w:rPr>
        <w:t>cel</w:t>
      </w:r>
      <w:r>
        <w:rPr>
          <w:spacing w:val="5"/>
          <w:w w:val="9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P</w:t>
      </w:r>
      <w:r>
        <w:rPr>
          <w:spacing w:val="-2"/>
          <w:sz w:val="21"/>
          <w:szCs w:val="21"/>
        </w:rPr>
        <w:t>ow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rP</w:t>
      </w:r>
      <w:r>
        <w:rPr>
          <w:sz w:val="21"/>
          <w:szCs w:val="21"/>
        </w:rPr>
        <w:t>oint</w:t>
      </w:r>
    </w:p>
    <w:p w:rsidR="0077511E" w:rsidRDefault="00B320B9">
      <w:pPr>
        <w:spacing w:line="200" w:lineRule="exact"/>
      </w:pPr>
      <w:r>
        <w:br w:type="column"/>
      </w:r>
    </w:p>
    <w:p w:rsidR="0077511E" w:rsidRDefault="0077511E">
      <w:pPr>
        <w:spacing w:line="200" w:lineRule="exact"/>
      </w:pPr>
    </w:p>
    <w:p w:rsidR="0077511E" w:rsidRDefault="0077511E">
      <w:pPr>
        <w:spacing w:before="10" w:line="200" w:lineRule="exact"/>
      </w:pPr>
    </w:p>
    <w:p w:rsidR="0077511E" w:rsidRDefault="00B320B9">
      <w:pPr>
        <w:ind w:left="-56" w:right="139"/>
        <w:jc w:val="right"/>
        <w:rPr>
          <w:sz w:val="21"/>
          <w:szCs w:val="21"/>
        </w:rPr>
      </w:pPr>
      <w:r>
        <w:rPr>
          <w:b/>
          <w:sz w:val="21"/>
          <w:szCs w:val="21"/>
        </w:rPr>
        <w:t>WI</w:t>
      </w:r>
      <w:r>
        <w:rPr>
          <w:b/>
          <w:spacing w:val="-2"/>
          <w:sz w:val="21"/>
          <w:szCs w:val="21"/>
        </w:rPr>
        <w:t>L</w:t>
      </w:r>
      <w:r>
        <w:rPr>
          <w:b/>
          <w:sz w:val="21"/>
          <w:szCs w:val="21"/>
        </w:rPr>
        <w:t>LI</w:t>
      </w:r>
      <w:r>
        <w:rPr>
          <w:b/>
          <w:spacing w:val="-1"/>
          <w:sz w:val="21"/>
          <w:szCs w:val="21"/>
        </w:rPr>
        <w:t>N</w:t>
      </w:r>
      <w:r>
        <w:rPr>
          <w:b/>
          <w:sz w:val="21"/>
          <w:szCs w:val="21"/>
        </w:rPr>
        <w:t>G</w:t>
      </w:r>
      <w:r>
        <w:rPr>
          <w:b/>
          <w:spacing w:val="-18"/>
          <w:sz w:val="21"/>
          <w:szCs w:val="21"/>
        </w:rPr>
        <w:t xml:space="preserve"> </w:t>
      </w:r>
      <w:r>
        <w:rPr>
          <w:b/>
          <w:spacing w:val="-1"/>
          <w:sz w:val="21"/>
          <w:szCs w:val="21"/>
        </w:rPr>
        <w:t>T</w:t>
      </w:r>
      <w:r>
        <w:rPr>
          <w:b/>
          <w:sz w:val="21"/>
          <w:szCs w:val="21"/>
        </w:rPr>
        <w:t>O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pacing w:val="-1"/>
          <w:w w:val="97"/>
          <w:sz w:val="21"/>
          <w:szCs w:val="21"/>
        </w:rPr>
        <w:t>R</w:t>
      </w:r>
      <w:r>
        <w:rPr>
          <w:b/>
          <w:spacing w:val="-3"/>
          <w:w w:val="106"/>
          <w:sz w:val="21"/>
          <w:szCs w:val="21"/>
        </w:rPr>
        <w:t>E</w:t>
      </w:r>
      <w:r>
        <w:rPr>
          <w:b/>
          <w:w w:val="99"/>
          <w:sz w:val="21"/>
          <w:szCs w:val="21"/>
        </w:rPr>
        <w:t>L</w:t>
      </w:r>
      <w:r>
        <w:rPr>
          <w:b/>
          <w:spacing w:val="-1"/>
          <w:w w:val="99"/>
          <w:sz w:val="21"/>
          <w:szCs w:val="21"/>
        </w:rPr>
        <w:t>O</w:t>
      </w:r>
      <w:r>
        <w:rPr>
          <w:b/>
          <w:spacing w:val="-1"/>
          <w:w w:val="94"/>
          <w:sz w:val="21"/>
          <w:szCs w:val="21"/>
        </w:rPr>
        <w:t>C</w:t>
      </w:r>
      <w:r>
        <w:rPr>
          <w:b/>
          <w:spacing w:val="-2"/>
          <w:w w:val="91"/>
          <w:sz w:val="21"/>
          <w:szCs w:val="21"/>
        </w:rPr>
        <w:t>A</w:t>
      </w:r>
      <w:r>
        <w:rPr>
          <w:b/>
          <w:spacing w:val="-1"/>
          <w:w w:val="103"/>
          <w:sz w:val="21"/>
          <w:szCs w:val="21"/>
        </w:rPr>
        <w:t>T</w:t>
      </w:r>
      <w:r>
        <w:rPr>
          <w:b/>
          <w:w w:val="106"/>
          <w:sz w:val="21"/>
          <w:szCs w:val="21"/>
        </w:rPr>
        <w:t>E</w:t>
      </w:r>
    </w:p>
    <w:p w:rsidR="0077511E" w:rsidRDefault="0077511E">
      <w:pPr>
        <w:spacing w:line="220" w:lineRule="exact"/>
        <w:ind w:right="136"/>
        <w:jc w:val="right"/>
        <w:rPr>
          <w:sz w:val="21"/>
          <w:szCs w:val="21"/>
        </w:rPr>
      </w:pPr>
    </w:p>
    <w:sectPr w:rsidR="0077511E">
      <w:type w:val="continuous"/>
      <w:pgSz w:w="12240" w:h="15840"/>
      <w:pgMar w:top="660" w:right="580" w:bottom="280" w:left="600" w:header="720" w:footer="720" w:gutter="0"/>
      <w:cols w:num="2" w:space="720" w:equalWidth="0">
        <w:col w:w="4942" w:space="3445"/>
        <w:col w:w="26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9EB"/>
    <w:multiLevelType w:val="multilevel"/>
    <w:tmpl w:val="B8DA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1E"/>
    <w:rsid w:val="000215AE"/>
    <w:rsid w:val="0077511E"/>
    <w:rsid w:val="00B3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Macintosh Word</Application>
  <DocSecurity>0</DocSecurity>
  <Lines>17</Lines>
  <Paragraphs>5</Paragraphs>
  <ScaleCrop>false</ScaleCrop>
  <Company>Temple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Elliott</cp:lastModifiedBy>
  <cp:revision>2</cp:revision>
  <dcterms:created xsi:type="dcterms:W3CDTF">2014-01-07T01:39:00Z</dcterms:created>
  <dcterms:modified xsi:type="dcterms:W3CDTF">2014-01-07T01:39:00Z</dcterms:modified>
</cp:coreProperties>
</file>