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CABA3A" w14:textId="77777777" w:rsidR="00D92E47" w:rsidRPr="00D92E47" w:rsidRDefault="00D92E47" w:rsidP="00D92E47">
      <w:pPr>
        <w:spacing w:after="0" w:line="240" w:lineRule="auto"/>
        <w:rPr>
          <w:rFonts w:ascii="Times New Roman" w:eastAsia="Times New Roman" w:hAnsi="Times New Roman" w:cs="Times New Roman"/>
          <w:sz w:val="24"/>
          <w:szCs w:val="24"/>
        </w:rPr>
      </w:pPr>
      <w:r w:rsidRPr="00D92E47">
        <w:rPr>
          <w:rFonts w:ascii="Times New Roman" w:eastAsia="Times New Roman" w:hAnsi="Times New Roman" w:cs="Times New Roman"/>
          <w:color w:val="000000"/>
          <w:sz w:val="24"/>
          <w:szCs w:val="24"/>
        </w:rPr>
        <w:t>Rebecca Murgia</w:t>
      </w:r>
    </w:p>
    <w:p w14:paraId="06570E61" w14:textId="480AA92A" w:rsidR="00D92E47" w:rsidRPr="00D92E47" w:rsidRDefault="00413084" w:rsidP="00D92E47">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Artificial Intelligence Project</w:t>
      </w:r>
    </w:p>
    <w:p w14:paraId="54CF4168" w14:textId="77777777" w:rsidR="00D92E47" w:rsidRPr="00D92E47" w:rsidRDefault="00D92E47" w:rsidP="00D92E47">
      <w:pPr>
        <w:spacing w:after="0" w:line="240" w:lineRule="auto"/>
        <w:rPr>
          <w:rFonts w:ascii="Times New Roman" w:eastAsia="Times New Roman" w:hAnsi="Times New Roman" w:cs="Times New Roman"/>
          <w:sz w:val="24"/>
          <w:szCs w:val="24"/>
        </w:rPr>
      </w:pPr>
    </w:p>
    <w:p w14:paraId="2E0D0607" w14:textId="38D36655" w:rsidR="00D92E47" w:rsidRPr="00D92E47" w:rsidRDefault="00D92E47" w:rsidP="00D92E47">
      <w:pPr>
        <w:spacing w:after="0" w:line="240" w:lineRule="auto"/>
        <w:rPr>
          <w:rFonts w:ascii="Times New Roman" w:eastAsia="Times New Roman" w:hAnsi="Times New Roman" w:cs="Times New Roman"/>
          <w:sz w:val="24"/>
          <w:szCs w:val="24"/>
        </w:rPr>
      </w:pPr>
      <w:r w:rsidRPr="00D92E47">
        <w:rPr>
          <w:rFonts w:ascii="Times New Roman" w:eastAsia="Times New Roman" w:hAnsi="Times New Roman" w:cs="Times New Roman"/>
          <w:color w:val="000000"/>
          <w:sz w:val="24"/>
          <w:szCs w:val="24"/>
        </w:rPr>
        <w:tab/>
        <w:t xml:space="preserve">Artificial Intelligence (AI) is the type of learning utilized by computers or machines that is equivalent to that of human intelligence. AI allows computers or machines to perform more complex tasks that usually require a human brain to accomplish. AI provides computers and machines problem-solving and decision-making skills. It gives machines the capability to think as humans would, in a rational and </w:t>
      </w:r>
      <w:r w:rsidRPr="00D92E47">
        <w:rPr>
          <w:rFonts w:ascii="Times New Roman" w:eastAsia="Times New Roman" w:hAnsi="Times New Roman" w:cs="Times New Roman"/>
          <w:color w:val="000000"/>
          <w:sz w:val="24"/>
          <w:szCs w:val="24"/>
        </w:rPr>
        <w:t>well-thought-out</w:t>
      </w:r>
      <w:r w:rsidRPr="00D92E47">
        <w:rPr>
          <w:rFonts w:ascii="Times New Roman" w:eastAsia="Times New Roman" w:hAnsi="Times New Roman" w:cs="Times New Roman"/>
          <w:color w:val="000000"/>
          <w:sz w:val="24"/>
          <w:szCs w:val="24"/>
        </w:rPr>
        <w:t xml:space="preserve"> way. AI is powered by both deep learning and machine learning. Deep learning and machine learning are similar but differ in how the computer or machine learns. Machine learning relies on human intervention to learn, while deep learning does not require manual human intervention and permits the use of larger data sets. AI is important because it is the future of all business decision making. It is also important because it forms the basis for all computer learning.</w:t>
      </w:r>
    </w:p>
    <w:p w14:paraId="44AD0CD0" w14:textId="77777777" w:rsidR="00D92E47" w:rsidRPr="00D92E47" w:rsidRDefault="00D92E47" w:rsidP="00D92E47">
      <w:pPr>
        <w:spacing w:after="0" w:line="240" w:lineRule="auto"/>
        <w:rPr>
          <w:rFonts w:ascii="Times New Roman" w:eastAsia="Times New Roman" w:hAnsi="Times New Roman" w:cs="Times New Roman"/>
          <w:sz w:val="24"/>
          <w:szCs w:val="24"/>
        </w:rPr>
      </w:pPr>
      <w:r w:rsidRPr="00D92E47">
        <w:rPr>
          <w:rFonts w:ascii="Times New Roman" w:eastAsia="Times New Roman" w:hAnsi="Times New Roman" w:cs="Times New Roman"/>
          <w:color w:val="000000"/>
          <w:sz w:val="24"/>
          <w:szCs w:val="24"/>
        </w:rPr>
        <w:tab/>
        <w:t>AI relates to the material we covered in MIS2502 because it stores the information and data retrieved in SQL databases. A SQL database can work alongside AI by providing it a place to store data. SQL is required to format data to be used by AI algorithms to help improve pattern detection. It also can be used to clean and prepare data for future usage. </w:t>
      </w:r>
    </w:p>
    <w:p w14:paraId="3DD17256" w14:textId="13B4153A" w:rsidR="00D92E47" w:rsidRPr="00D92E47" w:rsidRDefault="00D92E47" w:rsidP="00D92E47">
      <w:pPr>
        <w:spacing w:after="0" w:line="240" w:lineRule="auto"/>
        <w:rPr>
          <w:rFonts w:ascii="Times New Roman" w:eastAsia="Times New Roman" w:hAnsi="Times New Roman" w:cs="Times New Roman"/>
          <w:sz w:val="24"/>
          <w:szCs w:val="24"/>
        </w:rPr>
      </w:pPr>
      <w:r w:rsidRPr="00D92E47">
        <w:rPr>
          <w:rFonts w:ascii="Times New Roman" w:eastAsia="Times New Roman" w:hAnsi="Times New Roman" w:cs="Times New Roman"/>
          <w:color w:val="000000"/>
          <w:sz w:val="24"/>
          <w:szCs w:val="24"/>
        </w:rPr>
        <w:tab/>
        <w:t xml:space="preserve">AI is all over the world, even if you do not notice it. A prominent example of AI in everyday life is Netflix's recommendations. Through Artificial Intelligence, Netflix </w:t>
      </w:r>
      <w:proofErr w:type="gramStart"/>
      <w:r w:rsidRPr="00D92E47">
        <w:rPr>
          <w:rFonts w:ascii="Times New Roman" w:eastAsia="Times New Roman" w:hAnsi="Times New Roman" w:cs="Times New Roman"/>
          <w:color w:val="000000"/>
          <w:sz w:val="24"/>
          <w:szCs w:val="24"/>
        </w:rPr>
        <w:t>is able to</w:t>
      </w:r>
      <w:proofErr w:type="gramEnd"/>
      <w:r w:rsidRPr="00D92E47">
        <w:rPr>
          <w:rFonts w:ascii="Times New Roman" w:eastAsia="Times New Roman" w:hAnsi="Times New Roman" w:cs="Times New Roman"/>
          <w:color w:val="000000"/>
          <w:sz w:val="24"/>
          <w:szCs w:val="24"/>
        </w:rPr>
        <w:t xml:space="preserve"> recognize viewers’ patterns and habits. From these patterns and through AI, Netflix </w:t>
      </w:r>
      <w:proofErr w:type="gramStart"/>
      <w:r w:rsidRPr="00D92E47">
        <w:rPr>
          <w:rFonts w:ascii="Times New Roman" w:eastAsia="Times New Roman" w:hAnsi="Times New Roman" w:cs="Times New Roman"/>
          <w:color w:val="000000"/>
          <w:sz w:val="24"/>
          <w:szCs w:val="24"/>
        </w:rPr>
        <w:t>is able to</w:t>
      </w:r>
      <w:proofErr w:type="gramEnd"/>
      <w:r w:rsidRPr="00D92E47">
        <w:rPr>
          <w:rFonts w:ascii="Times New Roman" w:eastAsia="Times New Roman" w:hAnsi="Times New Roman" w:cs="Times New Roman"/>
          <w:color w:val="000000"/>
          <w:sz w:val="24"/>
          <w:szCs w:val="24"/>
        </w:rPr>
        <w:t xml:space="preserve"> present its viewers with recommendations that they might like. Another example is Alexa, Siri, or Google Home smart speakers. These virtual assistants work to provide music, </w:t>
      </w:r>
      <w:r w:rsidRPr="00D92E47">
        <w:rPr>
          <w:rFonts w:ascii="Times New Roman" w:eastAsia="Times New Roman" w:hAnsi="Times New Roman" w:cs="Times New Roman"/>
          <w:color w:val="000000"/>
          <w:sz w:val="24"/>
          <w:szCs w:val="24"/>
        </w:rPr>
        <w:t>weather, recipes</w:t>
      </w:r>
      <w:r w:rsidRPr="00D92E47">
        <w:rPr>
          <w:rFonts w:ascii="Times New Roman" w:eastAsia="Times New Roman" w:hAnsi="Times New Roman" w:cs="Times New Roman"/>
          <w:color w:val="000000"/>
          <w:sz w:val="24"/>
          <w:szCs w:val="24"/>
        </w:rPr>
        <w:t xml:space="preserve">, and much more information on just about anything that a user can ask. These virtual assistants use AI to recognize their users' likes and dislikes to provide better suited information for its user. For example, it recognizes when a user asks to skip or play a specific song or genre. Recognizing users' music interests, through AI, </w:t>
      </w:r>
      <w:proofErr w:type="gramStart"/>
      <w:r w:rsidRPr="00D92E47">
        <w:rPr>
          <w:rFonts w:ascii="Times New Roman" w:eastAsia="Times New Roman" w:hAnsi="Times New Roman" w:cs="Times New Roman"/>
          <w:color w:val="000000"/>
          <w:sz w:val="24"/>
          <w:szCs w:val="24"/>
        </w:rPr>
        <w:t>is able to</w:t>
      </w:r>
      <w:proofErr w:type="gramEnd"/>
      <w:r w:rsidRPr="00D92E47">
        <w:rPr>
          <w:rFonts w:ascii="Times New Roman" w:eastAsia="Times New Roman" w:hAnsi="Times New Roman" w:cs="Times New Roman"/>
          <w:color w:val="000000"/>
          <w:sz w:val="24"/>
          <w:szCs w:val="24"/>
        </w:rPr>
        <w:t xml:space="preserve"> provide better song suggestions and playlists based on the </w:t>
      </w:r>
      <w:r w:rsidRPr="00D92E47">
        <w:rPr>
          <w:rFonts w:ascii="Times New Roman" w:eastAsia="Times New Roman" w:hAnsi="Times New Roman" w:cs="Times New Roman"/>
          <w:color w:val="000000"/>
          <w:sz w:val="24"/>
          <w:szCs w:val="24"/>
        </w:rPr>
        <w:t>users’</w:t>
      </w:r>
      <w:r w:rsidRPr="00D92E47">
        <w:rPr>
          <w:rFonts w:ascii="Times New Roman" w:eastAsia="Times New Roman" w:hAnsi="Times New Roman" w:cs="Times New Roman"/>
          <w:color w:val="000000"/>
          <w:sz w:val="24"/>
          <w:szCs w:val="24"/>
        </w:rPr>
        <w:t xml:space="preserve"> past requests.</w:t>
      </w:r>
    </w:p>
    <w:p w14:paraId="190B2C5D" w14:textId="77777777" w:rsidR="00D92E47" w:rsidRDefault="00D92E47" w:rsidP="00D92E47">
      <w:pPr>
        <w:spacing w:after="0" w:line="480" w:lineRule="auto"/>
        <w:rPr>
          <w:rFonts w:ascii="Times New Roman" w:eastAsia="Times New Roman" w:hAnsi="Times New Roman" w:cs="Times New Roman"/>
          <w:b/>
          <w:bCs/>
          <w:color w:val="000000"/>
          <w:sz w:val="24"/>
          <w:szCs w:val="24"/>
        </w:rPr>
      </w:pPr>
    </w:p>
    <w:p w14:paraId="27768526" w14:textId="7E9F16C7" w:rsidR="00D92E47" w:rsidRDefault="00D92E47">
      <w:pPr>
        <w:spacing w:after="0" w:line="480" w:lineRule="auto"/>
        <w:jc w:val="center"/>
        <w:rPr>
          <w:rFonts w:ascii="Times New Roman" w:eastAsia="Times New Roman" w:hAnsi="Times New Roman" w:cs="Times New Roman"/>
          <w:b/>
          <w:bCs/>
          <w:color w:val="000000"/>
          <w:sz w:val="24"/>
          <w:szCs w:val="24"/>
        </w:rPr>
      </w:pPr>
    </w:p>
    <w:p w14:paraId="3839BFC9" w14:textId="1A7F66A7" w:rsidR="00D92E47" w:rsidRDefault="00D92E47">
      <w:pPr>
        <w:spacing w:after="0" w:line="480" w:lineRule="auto"/>
        <w:jc w:val="center"/>
        <w:rPr>
          <w:rFonts w:ascii="Times New Roman" w:eastAsia="Times New Roman" w:hAnsi="Times New Roman" w:cs="Times New Roman"/>
          <w:b/>
          <w:bCs/>
          <w:color w:val="000000"/>
          <w:sz w:val="24"/>
          <w:szCs w:val="24"/>
        </w:rPr>
      </w:pPr>
    </w:p>
    <w:p w14:paraId="2491C5F9" w14:textId="0764A8DE" w:rsidR="00D92E47" w:rsidRDefault="00D92E47">
      <w:pPr>
        <w:spacing w:after="0" w:line="480" w:lineRule="auto"/>
        <w:jc w:val="center"/>
        <w:rPr>
          <w:rFonts w:ascii="Times New Roman" w:eastAsia="Times New Roman" w:hAnsi="Times New Roman" w:cs="Times New Roman"/>
          <w:b/>
          <w:bCs/>
          <w:color w:val="000000"/>
          <w:sz w:val="24"/>
          <w:szCs w:val="24"/>
        </w:rPr>
      </w:pPr>
    </w:p>
    <w:p w14:paraId="3BAF0419" w14:textId="443CF671" w:rsidR="00D92E47" w:rsidRDefault="00D92E47">
      <w:pPr>
        <w:spacing w:after="0" w:line="480" w:lineRule="auto"/>
        <w:jc w:val="center"/>
        <w:rPr>
          <w:rFonts w:ascii="Times New Roman" w:eastAsia="Times New Roman" w:hAnsi="Times New Roman" w:cs="Times New Roman"/>
          <w:b/>
          <w:bCs/>
          <w:color w:val="000000"/>
          <w:sz w:val="24"/>
          <w:szCs w:val="24"/>
        </w:rPr>
      </w:pPr>
    </w:p>
    <w:p w14:paraId="71C73234" w14:textId="01DDD6FA" w:rsidR="00D92E47" w:rsidRDefault="00D92E47">
      <w:pPr>
        <w:spacing w:after="0" w:line="480" w:lineRule="auto"/>
        <w:jc w:val="center"/>
        <w:rPr>
          <w:rFonts w:ascii="Times New Roman" w:eastAsia="Times New Roman" w:hAnsi="Times New Roman" w:cs="Times New Roman"/>
          <w:b/>
          <w:bCs/>
          <w:color w:val="000000"/>
          <w:sz w:val="24"/>
          <w:szCs w:val="24"/>
        </w:rPr>
      </w:pPr>
    </w:p>
    <w:p w14:paraId="368CDF75" w14:textId="55654C8B" w:rsidR="00D92E47" w:rsidRDefault="00D92E47">
      <w:pPr>
        <w:spacing w:after="0" w:line="480" w:lineRule="auto"/>
        <w:jc w:val="center"/>
        <w:rPr>
          <w:rFonts w:ascii="Times New Roman" w:eastAsia="Times New Roman" w:hAnsi="Times New Roman" w:cs="Times New Roman"/>
          <w:b/>
          <w:bCs/>
          <w:color w:val="000000"/>
          <w:sz w:val="24"/>
          <w:szCs w:val="24"/>
        </w:rPr>
      </w:pPr>
    </w:p>
    <w:p w14:paraId="2A365474" w14:textId="0152A576" w:rsidR="00D92E47" w:rsidRDefault="00D92E47">
      <w:pPr>
        <w:spacing w:after="0" w:line="480" w:lineRule="auto"/>
        <w:jc w:val="center"/>
        <w:rPr>
          <w:rFonts w:ascii="Times New Roman" w:eastAsia="Times New Roman" w:hAnsi="Times New Roman" w:cs="Times New Roman"/>
          <w:b/>
          <w:bCs/>
          <w:color w:val="000000"/>
          <w:sz w:val="24"/>
          <w:szCs w:val="24"/>
        </w:rPr>
      </w:pPr>
    </w:p>
    <w:p w14:paraId="5AA23FA3" w14:textId="77777777" w:rsidR="00D92E47" w:rsidRDefault="00D92E47">
      <w:pPr>
        <w:spacing w:after="0" w:line="480" w:lineRule="auto"/>
        <w:jc w:val="center"/>
        <w:rPr>
          <w:rFonts w:ascii="Times New Roman" w:eastAsia="Times New Roman" w:hAnsi="Times New Roman" w:cs="Times New Roman"/>
          <w:b/>
          <w:bCs/>
          <w:color w:val="000000"/>
          <w:sz w:val="24"/>
          <w:szCs w:val="24"/>
        </w:rPr>
      </w:pPr>
    </w:p>
    <w:p w14:paraId="65E95876" w14:textId="77777777" w:rsidR="00D92E47" w:rsidRDefault="00D92E47">
      <w:pPr>
        <w:spacing w:after="0" w:line="480" w:lineRule="auto"/>
        <w:jc w:val="center"/>
        <w:rPr>
          <w:rFonts w:ascii="Times New Roman" w:eastAsia="Times New Roman" w:hAnsi="Times New Roman" w:cs="Times New Roman"/>
          <w:b/>
          <w:bCs/>
          <w:color w:val="000000"/>
          <w:sz w:val="24"/>
          <w:szCs w:val="24"/>
        </w:rPr>
      </w:pPr>
    </w:p>
    <w:p w14:paraId="2F92115B" w14:textId="08DEC99E" w:rsidR="00D53C17" w:rsidRDefault="00723560">
      <w:pPr>
        <w:spacing w:after="0" w:line="480" w:lineRule="auto"/>
        <w:jc w:val="center"/>
      </w:pPr>
      <w:r>
        <w:rPr>
          <w:rFonts w:ascii="Times New Roman" w:eastAsia="Times New Roman" w:hAnsi="Times New Roman" w:cs="Times New Roman"/>
          <w:b/>
          <w:bCs/>
          <w:color w:val="000000"/>
          <w:sz w:val="24"/>
          <w:szCs w:val="24"/>
        </w:rPr>
        <w:lastRenderedPageBreak/>
        <w:t>Bibliography</w:t>
      </w:r>
    </w:p>
    <w:p w14:paraId="3FC381A0" w14:textId="77777777" w:rsidR="00D53C17" w:rsidRDefault="005A3CB1">
      <w:pPr>
        <w:pStyle w:val="custom-paragraph"/>
        <w:spacing w:line="480" w:lineRule="auto"/>
        <w:ind w:left="720"/>
      </w:pPr>
      <w:r>
        <w:rPr>
          <w:rFonts w:ascii="Times New Roman" w:eastAsia="Times New Roman" w:hAnsi="Times New Roman" w:cs="Times New Roman"/>
          <w:color w:val="000000"/>
          <w:sz w:val="24"/>
          <w:szCs w:val="24"/>
        </w:rPr>
        <w:t xml:space="preserve">Hyong, W. (2017, July). </w:t>
      </w:r>
      <w:r>
        <w:rPr>
          <w:rFonts w:ascii="Times New Roman" w:eastAsia="Times New Roman" w:hAnsi="Times New Roman" w:cs="Times New Roman"/>
          <w:i/>
          <w:iCs/>
          <w:color w:val="000000"/>
          <w:sz w:val="24"/>
          <w:szCs w:val="24"/>
        </w:rPr>
        <w:t>Doing Data Science and AI with SQL Server</w:t>
      </w:r>
      <w:r>
        <w:rPr>
          <w:rFonts w:ascii="Times New Roman" w:eastAsia="Times New Roman" w:hAnsi="Times New Roman" w:cs="Times New Roman"/>
          <w:color w:val="000000"/>
          <w:sz w:val="24"/>
          <w:szCs w:val="24"/>
        </w:rPr>
        <w:t>. Microsoft. Retrieved November 9, 2021, from https://docs.microsoft.com/en-us/archive/msdn-magazine/2017/july/machine-learning-doing-data-science-and-ai-with-sql-server</w:t>
      </w:r>
    </w:p>
    <w:p w14:paraId="4A50B4DC" w14:textId="77777777" w:rsidR="00D53C17" w:rsidRDefault="005A3CB1">
      <w:pPr>
        <w:pStyle w:val="custom-paragraph"/>
        <w:spacing w:line="480" w:lineRule="auto"/>
        <w:ind w:left="720"/>
      </w:pPr>
      <w:r>
        <w:rPr>
          <w:rFonts w:ascii="Times New Roman" w:eastAsia="Times New Roman" w:hAnsi="Times New Roman" w:cs="Times New Roman"/>
          <w:color w:val="000000"/>
          <w:sz w:val="24"/>
          <w:szCs w:val="24"/>
        </w:rPr>
        <w:t xml:space="preserve">IBM Cloud Education. (2020, June 3). </w:t>
      </w:r>
      <w:r>
        <w:rPr>
          <w:rFonts w:ascii="Times New Roman" w:eastAsia="Times New Roman" w:hAnsi="Times New Roman" w:cs="Times New Roman"/>
          <w:i/>
          <w:iCs/>
          <w:color w:val="000000"/>
          <w:sz w:val="24"/>
          <w:szCs w:val="24"/>
        </w:rPr>
        <w:t>Artificial Intelligence (AI)</w:t>
      </w:r>
      <w:r>
        <w:rPr>
          <w:rFonts w:ascii="Times New Roman" w:eastAsia="Times New Roman" w:hAnsi="Times New Roman" w:cs="Times New Roman"/>
          <w:color w:val="000000"/>
          <w:sz w:val="24"/>
          <w:szCs w:val="24"/>
        </w:rPr>
        <w:t>. IBM. Retrieved Nove</w:t>
      </w:r>
      <w:r>
        <w:rPr>
          <w:rFonts w:ascii="Times New Roman" w:eastAsia="Times New Roman" w:hAnsi="Times New Roman" w:cs="Times New Roman"/>
          <w:color w:val="000000"/>
          <w:sz w:val="24"/>
          <w:szCs w:val="24"/>
        </w:rPr>
        <w:t>mber 9, 2021, from https://www.ibm.com/cloud/learn/what-is-artificial-intelligence</w:t>
      </w:r>
    </w:p>
    <w:p w14:paraId="15373EAE" w14:textId="77777777" w:rsidR="00D53C17" w:rsidRDefault="005A3CB1">
      <w:pPr>
        <w:pStyle w:val="custom-paragraph"/>
        <w:spacing w:line="480" w:lineRule="auto"/>
        <w:ind w:left="720"/>
      </w:pPr>
      <w:r>
        <w:rPr>
          <w:rFonts w:ascii="Times New Roman" w:eastAsia="Times New Roman" w:hAnsi="Times New Roman" w:cs="Times New Roman"/>
          <w:i/>
          <w:iCs/>
          <w:color w:val="000000"/>
          <w:sz w:val="24"/>
          <w:szCs w:val="24"/>
        </w:rPr>
        <w:t>Introduction to AI</w:t>
      </w:r>
      <w:r>
        <w:rPr>
          <w:rFonts w:ascii="Times New Roman" w:eastAsia="Times New Roman" w:hAnsi="Times New Roman" w:cs="Times New Roman"/>
          <w:color w:val="000000"/>
          <w:sz w:val="24"/>
          <w:szCs w:val="24"/>
        </w:rPr>
        <w:t>. (2021). Built In. Retrieved November 9, 2021, from https://builtin.com/artificial-intelligence</w:t>
      </w:r>
    </w:p>
    <w:sectPr w:rsidR="00D53C17">
      <w:headerReference w:type="default" r:id="rId7"/>
      <w:footerReference w:type="default" r:id="rId8"/>
      <w:pgSz w:w="12240" w:h="15840" w:code="9"/>
      <w:pgMar w:top="1444" w:right="1444" w:bottom="1444" w:left="1444" w:header="708"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0BC1D8" w14:textId="77777777" w:rsidR="005A3CB1" w:rsidRDefault="005A3CB1">
      <w:pPr>
        <w:spacing w:after="0" w:line="240" w:lineRule="auto"/>
      </w:pPr>
      <w:r>
        <w:separator/>
      </w:r>
    </w:p>
  </w:endnote>
  <w:endnote w:type="continuationSeparator" w:id="0">
    <w:p w14:paraId="450BD82C" w14:textId="77777777" w:rsidR="005A3CB1" w:rsidRDefault="005A3C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iberation Sans">
    <w:altName w:val="Arial"/>
    <w:charset w:val="01"/>
    <w:family w:val="roman"/>
    <w:pitch w:val="variable"/>
  </w:font>
  <w:font w:name="Noto Sans CJK SC Regular">
    <w:panose1 w:val="00000000000000000000"/>
    <w:charset w:val="00"/>
    <w:family w:val="roman"/>
    <w:notTrueType/>
    <w:pitch w:val="default"/>
  </w:font>
  <w:font w:name="Lohit Devanagari">
    <w:altName w:val="Cambria"/>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BB3237" w14:textId="77777777" w:rsidR="00D53C17" w:rsidRDefault="00D53C17">
    <w:pPr>
      <w:jc w:val="right"/>
      <w:rPr>
        <w:rFonts w:ascii="Times New Roman" w:hAnsi="Times New Roman" w:cs="Times New Roman"/>
      </w:rPr>
    </w:pPr>
  </w:p>
  <w:p w14:paraId="0B824652" w14:textId="77777777" w:rsidR="00D53C17" w:rsidRDefault="00D53C17">
    <w:pPr>
      <w:jc w:val="right"/>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9BCE83" w14:textId="77777777" w:rsidR="005A3CB1" w:rsidRDefault="005A3CB1">
      <w:pPr>
        <w:spacing w:after="0" w:line="240" w:lineRule="auto"/>
      </w:pPr>
      <w:r>
        <w:separator/>
      </w:r>
    </w:p>
  </w:footnote>
  <w:footnote w:type="continuationSeparator" w:id="0">
    <w:p w14:paraId="3F1BCE3C" w14:textId="77777777" w:rsidR="005A3CB1" w:rsidRDefault="005A3C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2AC5F" w14:textId="77777777" w:rsidR="00D53C17" w:rsidRDefault="005A3CB1">
    <w:pPr>
      <w:tabs>
        <w:tab w:val="center" w:pos="4320"/>
        <w:tab w:val="right" w:pos="8640"/>
      </w:tabs>
      <w:spacing w:after="0" w:line="240" w:lineRule="auto"/>
    </w:pPr>
    <w:r>
      <w:tab/>
    </w:r>
    <w:r>
      <w:tab/>
    </w:r>
    <w:r>
      <w:rPr>
        <w:rFonts w:ascii="Times New Roman" w:hAnsi="Times New Roman" w:cs="Times New Roman"/>
        <w:sz w:val="24"/>
        <w:szCs w:val="24"/>
      </w:rPr>
      <w:fldChar w:fldCharType="begin"/>
    </w:r>
    <w:r>
      <w:rPr>
        <w:rFonts w:ascii="Times New Roman" w:hAnsi="Times New Roman" w:cs="Times New Roman"/>
        <w:sz w:val="24"/>
        <w:szCs w:val="24"/>
      </w:rPr>
      <w:instrText>PAGE</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15:restartNumberingAfterBreak="0">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15:restartNumberingAfterBreak="0">
    <w:nsid w:val="30C54119"/>
    <w:multiLevelType w:val="hybridMultilevel"/>
    <w:tmpl w:val="54469088"/>
    <w:lvl w:ilvl="0" w:tplc="1940227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E030807"/>
    <w:multiLevelType w:val="multilevel"/>
    <w:tmpl w:val="0C0A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512B2BA2"/>
    <w:multiLevelType w:val="hybridMultilevel"/>
    <w:tmpl w:val="5A54C2FE"/>
    <w:lvl w:ilvl="0" w:tplc="1C309E00">
      <w:start w:val="1"/>
      <w:numFmt w:val="upperRoman"/>
      <w:lvlText w:val="%1."/>
      <w:lvlJc w:val="left"/>
      <w:pPr>
        <w:ind w:left="720" w:hanging="360"/>
      </w:pPr>
      <w:rPr>
        <w:rFonts w:ascii="Times New Roman" w:hAnsi="Times New Roman" w:cs="Times New Roman" w:hint="default"/>
        <w:sz w:val="24"/>
        <w:szCs w:val="24"/>
      </w:rPr>
    </w:lvl>
    <w:lvl w:ilvl="1" w:tplc="17440D54">
      <w:start w:val="1"/>
      <w:numFmt w:val="upperLetter"/>
      <w:lvlText w:val="%2."/>
      <w:lvlJc w:val="left"/>
      <w:pPr>
        <w:ind w:left="1440" w:hanging="360"/>
      </w:pPr>
      <w:rPr>
        <w:rFonts w:ascii="Times New Roman" w:hAnsi="Times New Roman" w:cs="Times New Roman" w:hint="default"/>
        <w:sz w:val="24"/>
        <w:szCs w:val="24"/>
      </w:rPr>
    </w:lvl>
    <w:lvl w:ilvl="2" w:tplc="A9E0A740">
      <w:start w:val="1"/>
      <w:numFmt w:val="decimal"/>
      <w:lvlText w:val="%3."/>
      <w:lvlJc w:val="left"/>
      <w:pPr>
        <w:ind w:left="2160" w:hanging="360"/>
      </w:pPr>
      <w:rPr>
        <w:rFonts w:ascii="Times New Roman" w:hAnsi="Times New Roman" w:cs="Times New Roman" w:hint="default"/>
        <w:sz w:val="24"/>
        <w:szCs w:val="24"/>
      </w:rPr>
    </w:lvl>
    <w:lvl w:ilvl="3" w:tplc="CF2A1F44">
      <w:start w:val="1"/>
      <w:numFmt w:val="lowerLetter"/>
      <w:lvlText w:val="%4."/>
      <w:lvlJc w:val="left"/>
      <w:pPr>
        <w:ind w:left="2880" w:hanging="360"/>
      </w:pPr>
      <w:rPr>
        <w:rFonts w:ascii="Times New Roman" w:hAnsi="Times New Roman" w:cs="Times New Roman" w:hint="default"/>
        <w:sz w:val="24"/>
        <w:szCs w:val="24"/>
      </w:rPr>
    </w:lvl>
    <w:lvl w:ilvl="4" w:tplc="C2942D50">
      <w:start w:val="1"/>
      <w:numFmt w:val="lowerRoman"/>
      <w:lvlText w:val="%5."/>
      <w:lvlJc w:val="left"/>
      <w:pPr>
        <w:ind w:left="3600" w:hanging="360"/>
      </w:pPr>
      <w:rPr>
        <w:rFonts w:ascii="Times New Roman" w:hAnsi="Times New Roman" w:cs="Times New Roman" w:hint="default"/>
        <w:sz w:val="24"/>
        <w:szCs w:val="24"/>
      </w:rPr>
    </w:lvl>
    <w:lvl w:ilvl="5" w:tplc="CB08658C">
      <w:start w:val="1"/>
      <w:numFmt w:val="lowerLetter"/>
      <w:lvlText w:val="%6."/>
      <w:lvlJc w:val="left"/>
      <w:pPr>
        <w:ind w:left="4320" w:hanging="360"/>
      </w:pPr>
      <w:rPr>
        <w:rFonts w:ascii="Times New Roman" w:hAnsi="Times New Roman" w:cs="Times New Roman" w:hint="default"/>
        <w:sz w:val="24"/>
        <w:szCs w:val="24"/>
      </w:rPr>
    </w:lvl>
    <w:lvl w:ilvl="6" w:tplc="30266664">
      <w:start w:val="1"/>
      <w:numFmt w:val="lowerRoman"/>
      <w:lvlText w:val="%7."/>
      <w:lvlJc w:val="left"/>
      <w:pPr>
        <w:ind w:left="5040" w:hanging="360"/>
      </w:pPr>
      <w:rPr>
        <w:rFonts w:ascii="Times New Roman" w:hAnsi="Times New Roman" w:cs="Times New Roman" w:hint="default"/>
        <w:sz w:val="24"/>
        <w:szCs w:val="24"/>
      </w:rPr>
    </w:lvl>
    <w:lvl w:ilvl="7" w:tplc="98B61E34">
      <w:start w:val="1"/>
      <w:numFmt w:val="lowerLetter"/>
      <w:lvlText w:val="%8."/>
      <w:lvlJc w:val="left"/>
      <w:pPr>
        <w:ind w:left="5760" w:hanging="360"/>
      </w:pPr>
      <w:rPr>
        <w:rFonts w:ascii="Times New Roman" w:hAnsi="Times New Roman" w:cs="Times New Roman" w:hint="default"/>
        <w:sz w:val="24"/>
        <w:szCs w:val="24"/>
      </w:rPr>
    </w:lvl>
    <w:lvl w:ilvl="8" w:tplc="28B4F37E">
      <w:start w:val="1"/>
      <w:numFmt w:val="lowerRoman"/>
      <w:lvlText w:val="%9."/>
      <w:lvlJc w:val="left"/>
      <w:pPr>
        <w:ind w:left="6480" w:hanging="360"/>
      </w:pPr>
      <w:rPr>
        <w:rFonts w:ascii="Times New Roman" w:hAnsi="Times New Roman" w:cs="Times New Roman" w:hint="default"/>
        <w:sz w:val="24"/>
        <w:szCs w:val="24"/>
      </w:rPr>
    </w:lvl>
  </w:abstractNum>
  <w:abstractNum w:abstractNumId="5" w15:restartNumberingAfterBreak="0">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7621C2E"/>
    <w:multiLevelType w:val="hybridMultilevel"/>
    <w:tmpl w:val="A4BC2CA8"/>
    <w:lvl w:ilvl="0" w:tplc="36850965">
      <w:start w:val="1"/>
      <w:numFmt w:val="decimal"/>
      <w:lvlText w:val="%1."/>
      <w:lvlJc w:val="left"/>
      <w:pPr>
        <w:ind w:left="720" w:hanging="360"/>
      </w:pPr>
    </w:lvl>
    <w:lvl w:ilvl="1" w:tplc="36850965" w:tentative="1">
      <w:start w:val="1"/>
      <w:numFmt w:val="lowerLetter"/>
      <w:lvlText w:val="%2."/>
      <w:lvlJc w:val="left"/>
      <w:pPr>
        <w:ind w:left="1440" w:hanging="360"/>
      </w:pPr>
    </w:lvl>
    <w:lvl w:ilvl="2" w:tplc="36850965" w:tentative="1">
      <w:start w:val="1"/>
      <w:numFmt w:val="lowerRoman"/>
      <w:lvlText w:val="%3."/>
      <w:lvlJc w:val="right"/>
      <w:pPr>
        <w:ind w:left="2160" w:hanging="180"/>
      </w:pPr>
    </w:lvl>
    <w:lvl w:ilvl="3" w:tplc="36850965" w:tentative="1">
      <w:start w:val="1"/>
      <w:numFmt w:val="decimal"/>
      <w:lvlText w:val="%4."/>
      <w:lvlJc w:val="left"/>
      <w:pPr>
        <w:ind w:left="2880" w:hanging="360"/>
      </w:pPr>
    </w:lvl>
    <w:lvl w:ilvl="4" w:tplc="36850965" w:tentative="1">
      <w:start w:val="1"/>
      <w:numFmt w:val="lowerLetter"/>
      <w:lvlText w:val="%5."/>
      <w:lvlJc w:val="left"/>
      <w:pPr>
        <w:ind w:left="3600" w:hanging="360"/>
      </w:pPr>
    </w:lvl>
    <w:lvl w:ilvl="5" w:tplc="36850965" w:tentative="1">
      <w:start w:val="1"/>
      <w:numFmt w:val="lowerRoman"/>
      <w:lvlText w:val="%6."/>
      <w:lvlJc w:val="right"/>
      <w:pPr>
        <w:ind w:left="4320" w:hanging="180"/>
      </w:pPr>
    </w:lvl>
    <w:lvl w:ilvl="6" w:tplc="36850965" w:tentative="1">
      <w:start w:val="1"/>
      <w:numFmt w:val="decimal"/>
      <w:lvlText w:val="%7."/>
      <w:lvlJc w:val="left"/>
      <w:pPr>
        <w:ind w:left="5040" w:hanging="360"/>
      </w:pPr>
    </w:lvl>
    <w:lvl w:ilvl="7" w:tplc="36850965" w:tentative="1">
      <w:start w:val="1"/>
      <w:numFmt w:val="lowerLetter"/>
      <w:lvlText w:val="%8."/>
      <w:lvlJc w:val="left"/>
      <w:pPr>
        <w:ind w:left="5760" w:hanging="360"/>
      </w:pPr>
    </w:lvl>
    <w:lvl w:ilvl="8" w:tplc="36850965" w:tentative="1">
      <w:start w:val="1"/>
      <w:numFmt w:val="lowerRoman"/>
      <w:lvlText w:val="%9."/>
      <w:lvlJc w:val="right"/>
      <w:pPr>
        <w:ind w:left="6480" w:hanging="180"/>
      </w:pPr>
    </w:lvl>
  </w:abstractNum>
  <w:abstractNum w:abstractNumId="9" w15:restartNumberingAfterBreak="0">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5"/>
  </w:num>
  <w:num w:numId="2">
    <w:abstractNumId w:val="7"/>
  </w:num>
  <w:num w:numId="3">
    <w:abstractNumId w:val="9"/>
  </w:num>
  <w:num w:numId="4">
    <w:abstractNumId w:val="6"/>
  </w:num>
  <w:num w:numId="5">
    <w:abstractNumId w:val="1"/>
  </w:num>
  <w:num w:numId="6">
    <w:abstractNumId w:val="0"/>
  </w:num>
  <w:num w:numId="7">
    <w:abstractNumId w:val="3"/>
  </w:num>
  <w:num w:numId="8">
    <w:abstractNumId w:val="2"/>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D53C17"/>
    <w:rsid w:val="00413084"/>
    <w:rsid w:val="005A3CB1"/>
    <w:rsid w:val="00723560"/>
    <w:rsid w:val="00D53C17"/>
    <w:rsid w:val="00D92E47"/>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A0348"/>
  <w15:docId w15:val="{22C495E9-8ED5-4C12-BFC3-274057332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rFonts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ootnotetextCarPHPDOCX">
    <w:name w:val="footnote text Car PHPDOCX"/>
    <w:basedOn w:val="DefaultParagraphFontPHPDOCX"/>
    <w:uiPriority w:val="99"/>
    <w:qFormat/>
    <w:rPr>
      <w:rFonts w:ascii="Times New Roman" w:hAnsi="Times New Roman" w:cs="Times New Roman"/>
      <w:sz w:val="20"/>
      <w:szCs w:val="20"/>
    </w:rPr>
  </w:style>
  <w:style w:type="character" w:customStyle="1" w:styleId="footnotereferencePHPDOCX">
    <w:name w:val="footnote reference PHPDOCX"/>
    <w:basedOn w:val="DefaultParagraphFontPHPDOCX"/>
    <w:uiPriority w:val="99"/>
    <w:qFormat/>
    <w:rPr>
      <w:rFonts w:ascii="Times New Roman" w:hAnsi="Times New Roman" w:cs="Times New Roman"/>
      <w:vertAlign w:val="superscript"/>
    </w:rPr>
  </w:style>
  <w:style w:type="character" w:customStyle="1" w:styleId="endnotetextCarPHPDOCX">
    <w:name w:val="endnote text Car PHPDOCX"/>
    <w:basedOn w:val="DefaultParagraphFontPHPDOCX"/>
    <w:uiPriority w:val="99"/>
    <w:qFormat/>
    <w:rPr>
      <w:rFonts w:ascii="Times New Roman" w:hAnsi="Times New Roman" w:cs="Times New Roman"/>
      <w:sz w:val="20"/>
      <w:szCs w:val="20"/>
    </w:rPr>
  </w:style>
  <w:style w:type="character" w:customStyle="1" w:styleId="endnotereferencePHPDOCX">
    <w:name w:val="endnote reference PHPDOCX"/>
    <w:basedOn w:val="DefaultParagraphFontPHPDOCX"/>
    <w:uiPriority w:val="99"/>
    <w:qFormat/>
    <w:rPr>
      <w:rFonts w:ascii="Times New Roman" w:hAnsi="Times New Roman" w:cs="Times New Roman"/>
      <w:vertAlign w:val="superscript"/>
    </w:rPr>
  </w:style>
  <w:style w:type="character" w:customStyle="1" w:styleId="DefaultParagraphFontPHPDOCX0">
    <w:name w:val="Default Paragraph Font PHPDOCX"/>
    <w:uiPriority w:val="99"/>
    <w:qFormat/>
  </w:style>
  <w:style w:type="character" w:customStyle="1" w:styleId="Heading1CarPHPDOCX">
    <w:name w:val="Heading 1 Car PHPDOCX"/>
    <w:basedOn w:val="DefaultParagraphFontPHPDOCX0"/>
    <w:uiPriority w:val="99"/>
    <w:qFormat/>
    <w:rPr>
      <w:rFonts w:ascii="Cambria" w:hAnsi="Cambria" w:cs="Cambria"/>
      <w:b/>
      <w:bCs/>
      <w:color w:val="auto"/>
      <w:sz w:val="28"/>
      <w:szCs w:val="28"/>
    </w:rPr>
  </w:style>
  <w:style w:type="character" w:customStyle="1" w:styleId="Heading2CarPHPDOCX">
    <w:name w:val="Heading 2 Car PHPDOCX"/>
    <w:basedOn w:val="DefaultParagraphFontPHPDOCX0"/>
    <w:uiPriority w:val="99"/>
    <w:qFormat/>
    <w:rPr>
      <w:rFonts w:ascii="Cambria" w:hAnsi="Cambria" w:cs="Cambria"/>
      <w:b/>
      <w:bCs/>
      <w:color w:val="auto"/>
      <w:sz w:val="26"/>
      <w:szCs w:val="26"/>
    </w:rPr>
  </w:style>
  <w:style w:type="character" w:customStyle="1" w:styleId="Heading3CarPHPDOCX">
    <w:name w:val="Heading 3 Car PHPDOCX"/>
    <w:basedOn w:val="DefaultParagraphFontPHPDOCX0"/>
    <w:uiPriority w:val="99"/>
    <w:qFormat/>
    <w:rPr>
      <w:rFonts w:ascii="Cambria" w:hAnsi="Cambria" w:cs="Cambria"/>
      <w:b/>
      <w:bCs/>
      <w:color w:val="auto"/>
    </w:rPr>
  </w:style>
  <w:style w:type="character" w:customStyle="1" w:styleId="Heading4CarPHPDOCX">
    <w:name w:val="Heading 4 Car PHPDOCX"/>
    <w:basedOn w:val="DefaultParagraphFontPHPDOCX0"/>
    <w:uiPriority w:val="99"/>
    <w:qFormat/>
    <w:rPr>
      <w:rFonts w:ascii="Cambria" w:hAnsi="Cambria" w:cs="Cambria"/>
      <w:b/>
      <w:bCs/>
      <w:i/>
      <w:iCs/>
      <w:color w:val="auto"/>
    </w:rPr>
  </w:style>
  <w:style w:type="character" w:customStyle="1" w:styleId="Heading5CarPHPDOCX">
    <w:name w:val="Heading 5 Car PHPDOCX"/>
    <w:basedOn w:val="DefaultParagraphFontPHPDOCX0"/>
    <w:uiPriority w:val="99"/>
    <w:qFormat/>
    <w:rPr>
      <w:rFonts w:ascii="Cambria" w:hAnsi="Cambria" w:cs="Cambria"/>
      <w:color w:val="auto"/>
    </w:rPr>
  </w:style>
  <w:style w:type="character" w:customStyle="1" w:styleId="Heading6CarPHPDOCX">
    <w:name w:val="Heading 6 Car PHPDOCX"/>
    <w:basedOn w:val="DefaultParagraphFontPHPDOCX0"/>
    <w:uiPriority w:val="99"/>
    <w:qFormat/>
    <w:rPr>
      <w:rFonts w:ascii="Cambria" w:hAnsi="Cambria" w:cs="Cambria"/>
      <w:i/>
      <w:iCs/>
      <w:color w:val="auto"/>
    </w:rPr>
  </w:style>
  <w:style w:type="character" w:customStyle="1" w:styleId="Heading7CarPHPDOCX">
    <w:name w:val="Heading 7 Car PHPDOCX"/>
    <w:basedOn w:val="DefaultParagraphFontPHPDOCX0"/>
    <w:uiPriority w:val="99"/>
    <w:qFormat/>
    <w:rPr>
      <w:rFonts w:ascii="Cambria" w:hAnsi="Cambria" w:cs="Cambria"/>
      <w:i/>
      <w:iCs/>
      <w:color w:val="auto"/>
    </w:rPr>
  </w:style>
  <w:style w:type="character" w:customStyle="1" w:styleId="TitleCarPHPDOCX">
    <w:name w:val="Title Car PHPDOCX"/>
    <w:basedOn w:val="DefaultParagraphFontPHPDOCX0"/>
    <w:uiPriority w:val="99"/>
    <w:qFormat/>
    <w:rPr>
      <w:rFonts w:ascii="Cambria" w:hAnsi="Cambria" w:cs="Cambria"/>
      <w:color w:val="auto"/>
      <w:spacing w:val="5"/>
      <w:kern w:val="2"/>
      <w:sz w:val="52"/>
      <w:szCs w:val="52"/>
    </w:rPr>
  </w:style>
  <w:style w:type="character" w:customStyle="1" w:styleId="SubtitleCarPHPDOCX">
    <w:name w:val="Subtitle Car PHPDOCX"/>
    <w:basedOn w:val="DefaultParagraphFontPHPDOCX0"/>
    <w:uiPriority w:val="99"/>
    <w:qFormat/>
    <w:rPr>
      <w:rFonts w:ascii="Cambria" w:hAnsi="Cambria" w:cs="Cambria"/>
      <w:i/>
      <w:iCs/>
      <w:color w:val="auto"/>
      <w:spacing w:val="15"/>
      <w:sz w:val="24"/>
      <w:szCs w:val="24"/>
    </w:rPr>
  </w:style>
  <w:style w:type="character" w:customStyle="1" w:styleId="SubtleEmphasisPHPDOCX">
    <w:name w:val="Subtle Emphasis PHPDOCX"/>
    <w:basedOn w:val="DefaultParagraphFontPHPDOCX0"/>
    <w:uiPriority w:val="99"/>
    <w:qFormat/>
    <w:rPr>
      <w:rFonts w:ascii="Times New Roman" w:hAnsi="Times New Roman" w:cs="Times New Roman"/>
      <w:i/>
      <w:iCs/>
      <w:color w:val="808080"/>
    </w:rPr>
  </w:style>
  <w:style w:type="character" w:customStyle="1" w:styleId="EmphasisPHPDOCX">
    <w:name w:val="Emphasis PHPDOCX"/>
    <w:basedOn w:val="DefaultParagraphFontPHPDOCX0"/>
    <w:uiPriority w:val="99"/>
    <w:qFormat/>
    <w:rPr>
      <w:rFonts w:ascii="Times New Roman" w:hAnsi="Times New Roman" w:cs="Times New Roman"/>
      <w:i/>
      <w:iCs/>
    </w:rPr>
  </w:style>
  <w:style w:type="character" w:customStyle="1" w:styleId="IntenseEmphasisPHPDOCX">
    <w:name w:val="Intense Emphasis PHPDOCX"/>
    <w:basedOn w:val="DefaultParagraphFontPHPDOCX0"/>
    <w:uiPriority w:val="99"/>
    <w:qFormat/>
    <w:rPr>
      <w:rFonts w:ascii="Times New Roman" w:hAnsi="Times New Roman" w:cs="Times New Roman"/>
      <w:b/>
      <w:bCs/>
      <w:i/>
      <w:iCs/>
      <w:color w:val="auto"/>
    </w:rPr>
  </w:style>
  <w:style w:type="character" w:customStyle="1" w:styleId="StrongPHPDOCX">
    <w:name w:val="Strong PHPDOCX"/>
    <w:basedOn w:val="DefaultParagraphFontPHPDOCX0"/>
    <w:uiPriority w:val="99"/>
    <w:qFormat/>
    <w:rPr>
      <w:rFonts w:ascii="Times New Roman" w:hAnsi="Times New Roman" w:cs="Times New Roman"/>
      <w:b/>
      <w:bCs/>
    </w:rPr>
  </w:style>
  <w:style w:type="character" w:customStyle="1" w:styleId="QuoteCarPHPDOCX">
    <w:name w:val="Quote Car PHPDOCX"/>
    <w:basedOn w:val="DefaultParagraphFontPHPDOCX0"/>
    <w:uiPriority w:val="99"/>
    <w:qFormat/>
    <w:rPr>
      <w:rFonts w:ascii="Times New Roman" w:hAnsi="Times New Roman" w:cs="Times New Roman"/>
      <w:i/>
      <w:iCs/>
      <w:color w:val="000000"/>
    </w:rPr>
  </w:style>
  <w:style w:type="character" w:customStyle="1" w:styleId="IntenseQuoteCarPHPDOCX">
    <w:name w:val="Intense Quote Car PHPDOCX"/>
    <w:basedOn w:val="DefaultParagraphFontPHPDOCX0"/>
    <w:uiPriority w:val="99"/>
    <w:qFormat/>
    <w:rPr>
      <w:rFonts w:ascii="Times New Roman" w:hAnsi="Times New Roman" w:cs="Times New Roman"/>
      <w:b/>
      <w:bCs/>
      <w:i/>
      <w:iCs/>
      <w:color w:val="auto"/>
    </w:rPr>
  </w:style>
  <w:style w:type="character" w:customStyle="1" w:styleId="SubtleReferencePHPDOCX">
    <w:name w:val="Subtle Reference PHPDOCX"/>
    <w:basedOn w:val="DefaultParagraphFontPHPDOCX0"/>
    <w:uiPriority w:val="99"/>
    <w:qFormat/>
    <w:rPr>
      <w:rFonts w:ascii="Times New Roman" w:hAnsi="Times New Roman" w:cs="Times New Roman"/>
      <w:smallCaps/>
      <w:color w:val="auto"/>
      <w:u w:val="single"/>
    </w:rPr>
  </w:style>
  <w:style w:type="character" w:customStyle="1" w:styleId="IntenseReferencePHPDOCX">
    <w:name w:val="Intense Reference PHPDOCX"/>
    <w:basedOn w:val="DefaultParagraphFontPHPDOCX0"/>
    <w:uiPriority w:val="99"/>
    <w:qFormat/>
    <w:rPr>
      <w:rFonts w:ascii="Times New Roman" w:hAnsi="Times New Roman" w:cs="Times New Roman"/>
      <w:b/>
      <w:bCs/>
      <w:smallCaps/>
      <w:color w:val="auto"/>
      <w:spacing w:val="5"/>
      <w:u w:val="single"/>
    </w:rPr>
  </w:style>
  <w:style w:type="character" w:customStyle="1" w:styleId="BookTitlePHPDOCX">
    <w:name w:val="Book Title PHPDOCX"/>
    <w:basedOn w:val="DefaultParagraphFontPHPDOCX0"/>
    <w:uiPriority w:val="99"/>
    <w:qFormat/>
    <w:rPr>
      <w:rFonts w:ascii="Times New Roman" w:hAnsi="Times New Roman" w:cs="Times New Roman"/>
      <w:b/>
      <w:bCs/>
      <w:smallCaps/>
      <w:spacing w:val="5"/>
    </w:rPr>
  </w:style>
  <w:style w:type="character" w:customStyle="1" w:styleId="Heading8CarPHPDOCX">
    <w:name w:val="Heading 8 Car PHPDOCX"/>
    <w:basedOn w:val="DefaultParagraphFontPHPDOCX0"/>
    <w:uiPriority w:val="99"/>
    <w:qFormat/>
    <w:rPr>
      <w:rFonts w:ascii="Cambria" w:hAnsi="Cambria" w:cs="Cambria"/>
      <w:color w:val="auto"/>
      <w:sz w:val="20"/>
      <w:szCs w:val="20"/>
    </w:rPr>
  </w:style>
  <w:style w:type="character" w:customStyle="1" w:styleId="Heading9CarPHPDOCX">
    <w:name w:val="Heading 9 Car PHPDOCX"/>
    <w:basedOn w:val="DefaultParagraphFontPHPDOCX0"/>
    <w:uiPriority w:val="99"/>
    <w:qFormat/>
    <w:rPr>
      <w:rFonts w:ascii="Cambria" w:hAnsi="Cambria" w:cs="Cambria"/>
      <w:i/>
      <w:iCs/>
      <w:color w:val="auto"/>
      <w:sz w:val="20"/>
      <w:szCs w:val="20"/>
    </w:rPr>
  </w:style>
  <w:style w:type="character" w:customStyle="1" w:styleId="HeaderChar">
    <w:name w:val="Header Char"/>
    <w:basedOn w:val="DefaultParagraphFont"/>
    <w:link w:val="Header"/>
    <w:uiPriority w:val="99"/>
    <w:qFormat/>
    <w:rPr>
      <w:rFonts w:ascii="Calibri" w:hAnsi="Calibri" w:cs="Calibri"/>
    </w:rPr>
  </w:style>
  <w:style w:type="character" w:customStyle="1" w:styleId="FooterChar">
    <w:name w:val="Footer Char"/>
    <w:basedOn w:val="DefaultParagraphFont"/>
    <w:link w:val="Footer"/>
    <w:uiPriority w:val="99"/>
    <w:qFormat/>
    <w:rPr>
      <w:rFonts w:ascii="Calibri" w:hAnsi="Calibri" w:cs="Calibri"/>
    </w:rPr>
  </w:style>
  <w:style w:type="character" w:customStyle="1" w:styleId="ListLabel1">
    <w:name w:val="ListLabel 1"/>
    <w:qFormat/>
    <w:rPr>
      <w:rFonts w:cs="Symbol"/>
    </w:rPr>
  </w:style>
  <w:style w:type="character" w:customStyle="1" w:styleId="ListLabel2">
    <w:name w:val="ListLabel 2"/>
    <w:qFormat/>
    <w:rPr>
      <w:rFonts w:cs="Courier New"/>
    </w:rPr>
  </w:style>
  <w:style w:type="character" w:customStyle="1" w:styleId="ListLabel3">
    <w:name w:val="ListLabel 3"/>
    <w:qFormat/>
    <w:rPr>
      <w:rFonts w:cs="Wingdings"/>
    </w:rPr>
  </w:style>
  <w:style w:type="character" w:customStyle="1" w:styleId="ListLabel4">
    <w:name w:val="ListLabel 4"/>
    <w:qFormat/>
    <w:rPr>
      <w:rFonts w:cs="Symbol"/>
    </w:rPr>
  </w:style>
  <w:style w:type="character" w:customStyle="1" w:styleId="ListLabel5">
    <w:name w:val="ListLabel 5"/>
    <w:qFormat/>
    <w:rPr>
      <w:rFonts w:cs="Courier New"/>
    </w:rPr>
  </w:style>
  <w:style w:type="character" w:customStyle="1" w:styleId="ListLabel6">
    <w:name w:val="ListLabel 6"/>
    <w:qFormat/>
    <w:rPr>
      <w:rFonts w:cs="Wingdings"/>
    </w:rPr>
  </w:style>
  <w:style w:type="character" w:customStyle="1" w:styleId="ListLabel7">
    <w:name w:val="ListLabel 7"/>
    <w:qFormat/>
    <w:rPr>
      <w:rFonts w:cs="Symbol"/>
    </w:rPr>
  </w:style>
  <w:style w:type="character" w:customStyle="1" w:styleId="ListLabel8">
    <w:name w:val="ListLabel 8"/>
    <w:qFormat/>
    <w:rPr>
      <w:rFonts w:cs="Courier New"/>
    </w:rPr>
  </w:style>
  <w:style w:type="character" w:customStyle="1" w:styleId="ListLabel9">
    <w:name w:val="ListLabel 9"/>
    <w:qFormat/>
    <w:rPr>
      <w:rFonts w:cs="Wingdings"/>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Wingdings"/>
    </w:rPr>
  </w:style>
  <w:style w:type="character" w:customStyle="1" w:styleId="ListLabel38">
    <w:name w:val="ListLabel 38"/>
    <w:qFormat/>
    <w:rPr>
      <w:rFonts w:cs="Wingdings"/>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Symbol"/>
    </w:rPr>
  </w:style>
  <w:style w:type="character" w:customStyle="1" w:styleId="ListLabel42">
    <w:name w:val="ListLabel 42"/>
    <w:qFormat/>
    <w:rPr>
      <w:rFonts w:cs="Wingdings"/>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Symbol"/>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paragraph" w:customStyle="1" w:styleId="Heading">
    <w:name w:val="Heading"/>
    <w:basedOn w:val="Normal"/>
    <w:next w:val="BodyText"/>
    <w:qFormat/>
    <w:pPr>
      <w:keepNext/>
      <w:spacing w:before="240" w:after="120"/>
    </w:pPr>
    <w:rPr>
      <w:rFonts w:ascii="Liberation Sans" w:eastAsia="Noto Sans CJK SC Regular" w:hAnsi="Liberation Sans" w:cs="Lohit Devanagari"/>
      <w:sz w:val="28"/>
      <w:szCs w:val="28"/>
    </w:rPr>
  </w:style>
  <w:style w:type="paragraph" w:styleId="BodyText">
    <w:name w:val="Body Text"/>
    <w:basedOn w:val="Normal"/>
    <w:pPr>
      <w:spacing w:after="140"/>
    </w:pPr>
  </w:style>
  <w:style w:type="paragraph" w:styleId="List">
    <w:name w:val="List"/>
    <w:basedOn w:val="BodyText"/>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customStyle="1" w:styleId="Index">
    <w:name w:val="Index"/>
    <w:basedOn w:val="Normal"/>
    <w:qFormat/>
    <w:pPr>
      <w:suppressLineNumbers/>
    </w:pPr>
    <w:rPr>
      <w:rFonts w:cs="Lohit Devanagari"/>
    </w:rPr>
  </w:style>
  <w:style w:type="paragraph" w:customStyle="1" w:styleId="Heading1PHPDOCX">
    <w:name w:val="Heading 1 PHPDOCX"/>
    <w:basedOn w:val="Normal"/>
    <w:next w:val="Normal"/>
    <w:uiPriority w:val="99"/>
    <w:qFormat/>
    <w:pPr>
      <w:keepNext/>
      <w:keepLines/>
      <w:spacing w:before="480" w:after="0"/>
      <w:outlineLvl w:val="0"/>
    </w:pPr>
    <w:rPr>
      <w:rFonts w:ascii="Cambria" w:hAnsi="Cambria" w:cs="Cambria"/>
      <w:b/>
      <w:bCs/>
      <w:sz w:val="28"/>
      <w:szCs w:val="28"/>
    </w:rPr>
  </w:style>
  <w:style w:type="paragraph" w:customStyle="1" w:styleId="Heading2PHPDOCX">
    <w:name w:val="Heading 2 PHPDOCX"/>
    <w:basedOn w:val="Normal"/>
    <w:next w:val="Normal"/>
    <w:uiPriority w:val="99"/>
    <w:qFormat/>
    <w:pPr>
      <w:keepNext/>
      <w:keepLines/>
      <w:spacing w:before="200" w:after="0"/>
      <w:outlineLvl w:val="1"/>
    </w:pPr>
    <w:rPr>
      <w:rFonts w:ascii="Cambria" w:hAnsi="Cambria" w:cs="Cambria"/>
      <w:b/>
      <w:bCs/>
      <w:sz w:val="26"/>
      <w:szCs w:val="26"/>
    </w:rPr>
  </w:style>
  <w:style w:type="paragraph" w:customStyle="1" w:styleId="Heading3PHPDOCX">
    <w:name w:val="Heading 3 PHPDOCX"/>
    <w:basedOn w:val="Normal"/>
    <w:next w:val="Normal"/>
    <w:uiPriority w:val="99"/>
    <w:qFormat/>
    <w:pPr>
      <w:keepNext/>
      <w:keepLines/>
      <w:spacing w:before="200" w:after="0"/>
      <w:outlineLvl w:val="2"/>
    </w:pPr>
    <w:rPr>
      <w:rFonts w:ascii="Cambria" w:hAnsi="Cambria" w:cs="Cambria"/>
      <w:b/>
      <w:bCs/>
    </w:rPr>
  </w:style>
  <w:style w:type="paragraph" w:customStyle="1" w:styleId="Heading4PHPDOCX">
    <w:name w:val="Heading 4 PHPDOCX"/>
    <w:basedOn w:val="Normal"/>
    <w:next w:val="Normal"/>
    <w:uiPriority w:val="99"/>
    <w:qFormat/>
    <w:pPr>
      <w:keepNext/>
      <w:keepLines/>
      <w:spacing w:before="200" w:after="0"/>
      <w:outlineLvl w:val="3"/>
    </w:pPr>
    <w:rPr>
      <w:rFonts w:ascii="Cambria" w:hAnsi="Cambria" w:cs="Cambria"/>
      <w:b/>
      <w:bCs/>
      <w:i/>
      <w:iCs/>
    </w:rPr>
  </w:style>
  <w:style w:type="paragraph" w:customStyle="1" w:styleId="Heading5PHPDOCX">
    <w:name w:val="Heading 5 PHPDOCX"/>
    <w:basedOn w:val="Normal"/>
    <w:next w:val="Normal"/>
    <w:uiPriority w:val="99"/>
    <w:qFormat/>
    <w:pPr>
      <w:keepNext/>
      <w:keepLines/>
      <w:spacing w:before="200" w:after="0"/>
      <w:outlineLvl w:val="4"/>
    </w:pPr>
    <w:rPr>
      <w:rFonts w:ascii="Cambria" w:hAnsi="Cambria" w:cs="Cambria"/>
    </w:rPr>
  </w:style>
  <w:style w:type="paragraph" w:customStyle="1" w:styleId="Heading6PHPDOCX">
    <w:name w:val="Heading 6 PHPDOCX"/>
    <w:basedOn w:val="Normal"/>
    <w:next w:val="Normal"/>
    <w:uiPriority w:val="99"/>
    <w:qFormat/>
    <w:pPr>
      <w:keepNext/>
      <w:keepLines/>
      <w:spacing w:before="200" w:after="0"/>
      <w:outlineLvl w:val="5"/>
    </w:pPr>
    <w:rPr>
      <w:rFonts w:ascii="Cambria" w:hAnsi="Cambria" w:cs="Cambria"/>
      <w:i/>
      <w:iCs/>
    </w:rPr>
  </w:style>
  <w:style w:type="paragraph" w:customStyle="1" w:styleId="Heading7PHPDOCX">
    <w:name w:val="Heading 7 PHPDOCX"/>
    <w:basedOn w:val="Normal"/>
    <w:next w:val="Normal"/>
    <w:uiPriority w:val="99"/>
    <w:qFormat/>
    <w:pPr>
      <w:keepNext/>
      <w:keepLines/>
      <w:spacing w:before="200" w:after="0"/>
      <w:outlineLvl w:val="6"/>
    </w:pPr>
    <w:rPr>
      <w:rFonts w:ascii="Cambria" w:hAnsi="Cambria" w:cs="Cambria"/>
      <w:i/>
      <w:iCs/>
    </w:rPr>
  </w:style>
  <w:style w:type="paragraph" w:customStyle="1" w:styleId="Heading8PHPDOCX">
    <w:name w:val="Heading 8 PHPDOCX"/>
    <w:basedOn w:val="Normal"/>
    <w:next w:val="Normal"/>
    <w:uiPriority w:val="99"/>
    <w:qFormat/>
    <w:pPr>
      <w:keepNext/>
      <w:keepLines/>
      <w:spacing w:before="200" w:after="0"/>
      <w:outlineLvl w:val="7"/>
    </w:pPr>
    <w:rPr>
      <w:rFonts w:ascii="Cambria" w:hAnsi="Cambria" w:cs="Cambria"/>
      <w:sz w:val="20"/>
      <w:szCs w:val="20"/>
    </w:rPr>
  </w:style>
  <w:style w:type="paragraph" w:customStyle="1" w:styleId="Heading9PHPDOCX">
    <w:name w:val="Heading 9 PHPDOCX"/>
    <w:basedOn w:val="Normal"/>
    <w:next w:val="Normal"/>
    <w:uiPriority w:val="99"/>
    <w:qFormat/>
    <w:pPr>
      <w:keepNext/>
      <w:keepLines/>
      <w:spacing w:before="200" w:after="0"/>
      <w:outlineLvl w:val="8"/>
    </w:pPr>
    <w:rPr>
      <w:rFonts w:ascii="Cambria" w:hAnsi="Cambria" w:cs="Cambria"/>
      <w:i/>
      <w:iCs/>
      <w:sz w:val="20"/>
      <w:szCs w:val="20"/>
    </w:rPr>
  </w:style>
  <w:style w:type="paragraph" w:customStyle="1" w:styleId="footnotetextPHPDOCX">
    <w:name w:val="footnote text PHPDOCX"/>
    <w:basedOn w:val="Normal"/>
    <w:uiPriority w:val="99"/>
    <w:qFormat/>
    <w:pPr>
      <w:spacing w:after="0" w:line="240" w:lineRule="auto"/>
    </w:pPr>
    <w:rPr>
      <w:sz w:val="20"/>
      <w:szCs w:val="20"/>
    </w:rPr>
  </w:style>
  <w:style w:type="paragraph" w:customStyle="1" w:styleId="endnotetextPHPDOCX">
    <w:name w:val="endnote text PHPDOCX"/>
    <w:basedOn w:val="Normal"/>
    <w:uiPriority w:val="99"/>
    <w:qFormat/>
    <w:pPr>
      <w:spacing w:after="0" w:line="240" w:lineRule="auto"/>
    </w:pPr>
    <w:rPr>
      <w:sz w:val="20"/>
      <w:szCs w:val="20"/>
    </w:rPr>
  </w:style>
  <w:style w:type="paragraph" w:customStyle="1" w:styleId="TitlePHPDOCX">
    <w:name w:val="Title PHPDOCX"/>
    <w:basedOn w:val="Normal"/>
    <w:next w:val="Normal"/>
    <w:uiPriority w:val="99"/>
    <w:qFormat/>
    <w:pPr>
      <w:pBdr>
        <w:bottom w:val="single" w:sz="8" w:space="4" w:color="000000"/>
      </w:pBdr>
      <w:spacing w:after="300" w:line="240" w:lineRule="auto"/>
    </w:pPr>
    <w:rPr>
      <w:rFonts w:ascii="Cambria" w:hAnsi="Cambria" w:cs="Cambria"/>
      <w:spacing w:val="5"/>
      <w:kern w:val="2"/>
      <w:sz w:val="52"/>
      <w:szCs w:val="52"/>
    </w:rPr>
  </w:style>
  <w:style w:type="paragraph" w:customStyle="1" w:styleId="SubtitlePHPDOCX">
    <w:name w:val="Subtitle PHPDOCX"/>
    <w:basedOn w:val="Normal"/>
    <w:next w:val="Normal"/>
    <w:uiPriority w:val="99"/>
    <w:qFormat/>
    <w:rPr>
      <w:rFonts w:ascii="Cambria" w:hAnsi="Cambria" w:cs="Cambria"/>
      <w:i/>
      <w:iCs/>
      <w:spacing w:val="15"/>
      <w:sz w:val="24"/>
      <w:szCs w:val="24"/>
    </w:rPr>
  </w:style>
  <w:style w:type="paragraph" w:customStyle="1" w:styleId="QuotePHPDOCX">
    <w:name w:val="Quote PHPDOCX"/>
    <w:basedOn w:val="Normal"/>
    <w:next w:val="Normal"/>
    <w:uiPriority w:val="99"/>
    <w:qFormat/>
    <w:rPr>
      <w:i/>
      <w:iCs/>
      <w:color w:val="000000"/>
    </w:rPr>
  </w:style>
  <w:style w:type="paragraph" w:customStyle="1" w:styleId="IntenseQuotePHPDOCX">
    <w:name w:val="Intense Quote PHPDOCX"/>
    <w:basedOn w:val="Normal"/>
    <w:next w:val="Normal"/>
    <w:uiPriority w:val="99"/>
    <w:qFormat/>
    <w:pPr>
      <w:pBdr>
        <w:bottom w:val="single" w:sz="4" w:space="4" w:color="000000"/>
      </w:pBdr>
      <w:spacing w:before="200" w:after="280"/>
      <w:ind w:left="936" w:right="936"/>
    </w:pPr>
    <w:rPr>
      <w:b/>
      <w:bCs/>
      <w:i/>
      <w:iCs/>
    </w:rPr>
  </w:style>
  <w:style w:type="paragraph" w:customStyle="1" w:styleId="ListParagraphPHPDOCX">
    <w:name w:val="List Paragraph PHPDOCX"/>
    <w:basedOn w:val="Normal"/>
    <w:uiPriority w:val="99"/>
    <w:qFormat/>
    <w:pPr>
      <w:ind w:left="720"/>
    </w:pPr>
  </w:style>
  <w:style w:type="paragraph" w:customStyle="1" w:styleId="NoSpacingPHPDOCX">
    <w:name w:val="No Spacing PHPDOCX"/>
    <w:uiPriority w:val="99"/>
    <w:qFormat/>
    <w:rPr>
      <w:rFonts w:cs="Calibri"/>
      <w:sz w:val="22"/>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customStyle="1" w:styleId="DefaultParagraphFontPHPDOCX">
    <w:name w:val="Default Paragraph Font PHPDOCX"/>
    <w:uiPriority w:val="1"/>
    <w:semiHidden/>
    <w:unhideWhenUsed/>
  </w:style>
  <w:style w:type="paragraph" w:customStyle="1" w:styleId="ListParagraphPHPDOCX0">
    <w:name w:val="List Paragraph PHPDOCX"/>
    <w:basedOn w:val="Normal"/>
    <w:uiPriority w:val="34"/>
    <w:qFormat/>
    <w:rsid w:val="00DF064E"/>
    <w:pPr>
      <w:ind w:left="720"/>
      <w:contextualSpacing/>
    </w:pPr>
  </w:style>
  <w:style w:type="paragraph" w:customStyle="1" w:styleId="TitlePHPDOCX0">
    <w:name w:val="Title PHPDOCX"/>
    <w:basedOn w:val="Normal"/>
    <w:next w:val="Normal"/>
    <w:link w:val="TitleCarPHPDOCX0"/>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0">
    <w:name w:val="Title Car PHPDOCX"/>
    <w:basedOn w:val="DefaultParagraphFontPHPDOCX"/>
    <w:link w:val="TitlePHPDOCX0"/>
    <w:uiPriority w:val="10"/>
    <w:rsid w:val="00DF064E"/>
    <w:rPr>
      <w:rFonts w:asciiTheme="majorHAnsi" w:eastAsiaTheme="majorEastAsia" w:hAnsiTheme="majorHAnsi" w:cstheme="majorBidi"/>
      <w:color w:val="17365D" w:themeColor="text2" w:themeShade="BF"/>
      <w:spacing w:val="5"/>
      <w:kern w:val="28"/>
      <w:sz w:val="52"/>
      <w:szCs w:val="52"/>
    </w:rPr>
  </w:style>
  <w:style w:type="paragraph" w:customStyle="1" w:styleId="SubtitlePHPDOCX0">
    <w:name w:val="Subtitle PHPDOCX"/>
    <w:basedOn w:val="Normal"/>
    <w:next w:val="Normal"/>
    <w:link w:val="SubtitleCarPHPDOCX0"/>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0">
    <w:name w:val="Subtitle Car PHPDOCX"/>
    <w:basedOn w:val="DefaultParagraphFontPHPDOCX"/>
    <w:link w:val="SubtitlePHPDOCX0"/>
    <w:uiPriority w:val="11"/>
    <w:rsid w:val="00DF064E"/>
    <w:rPr>
      <w:rFonts w:asciiTheme="majorHAnsi" w:eastAsiaTheme="majorEastAsia" w:hAnsiTheme="majorHAnsi" w:cstheme="majorBidi"/>
      <w:i/>
      <w:iCs/>
      <w:color w:val="4F81BD" w:themeColor="accent1"/>
      <w:spacing w:val="15"/>
      <w:sz w:val="24"/>
      <w:szCs w:val="24"/>
    </w:rPr>
  </w:style>
  <w:style w:type="table" w:customStyle="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customStyle="1" w:styleId="TableGridPHPDOCX">
    <w:name w:val="Table Grid PHPDOCX"/>
    <w:uiPriority w:val="59"/>
    <w:rsid w:val="00493A0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0">
    <w:name w:val="footnote Text PHPDOCX"/>
    <w:basedOn w:val="Normal"/>
    <w:link w:val="footnoteTextCarPHPDOCX0"/>
    <w:uiPriority w:val="99"/>
    <w:semiHidden/>
    <w:unhideWhenUsed/>
    <w:rsid w:val="006E0FDA"/>
    <w:pPr>
      <w:spacing w:after="0" w:line="240" w:lineRule="auto"/>
    </w:pPr>
    <w:rPr>
      <w:sz w:val="20"/>
      <w:szCs w:val="20"/>
    </w:rPr>
  </w:style>
  <w:style w:type="character" w:customStyle="1" w:styleId="footnoteTextCarPHPDOCX0">
    <w:name w:val="footnote Text Car PHPDOCX"/>
    <w:basedOn w:val="DefaultParagraphFontPHPDOCX"/>
    <w:link w:val="footnoteTextPHPDOCX0"/>
    <w:uiPriority w:val="99"/>
    <w:semiHidden/>
    <w:rsid w:val="006E0FDA"/>
    <w:rPr>
      <w:sz w:val="20"/>
      <w:szCs w:val="20"/>
    </w:rPr>
  </w:style>
  <w:style w:type="character" w:customStyle="1" w:styleId="footnoteReferencePHPDOCX0">
    <w:name w:val="footnote Reference PHPDOCX"/>
    <w:basedOn w:val="DefaultParagraphFontPHPDOCX"/>
    <w:uiPriority w:val="99"/>
    <w:semiHidden/>
    <w:unhideWhenUsed/>
    <w:rsid w:val="006E0FDA"/>
    <w:rPr>
      <w:vertAlign w:val="superscript"/>
    </w:rPr>
  </w:style>
  <w:style w:type="paragraph" w:customStyle="1" w:styleId="endnoteTextPHPDOCX0">
    <w:name w:val="endnote Text PHPDOCX"/>
    <w:basedOn w:val="Normal"/>
    <w:link w:val="endnoteTextCarPHPDOCX0"/>
    <w:uiPriority w:val="99"/>
    <w:semiHidden/>
    <w:unhideWhenUsed/>
    <w:rsid w:val="006E0FDA"/>
    <w:pPr>
      <w:spacing w:after="0" w:line="240" w:lineRule="auto"/>
    </w:pPr>
    <w:rPr>
      <w:sz w:val="20"/>
      <w:szCs w:val="20"/>
    </w:rPr>
  </w:style>
  <w:style w:type="character" w:customStyle="1" w:styleId="endnoteTextCarPHPDOCX0">
    <w:name w:val="endnote Text Car PHPDOCX"/>
    <w:basedOn w:val="DefaultParagraphFontPHPDOCX"/>
    <w:link w:val="endnoteTextPHPDOCX0"/>
    <w:uiPriority w:val="99"/>
    <w:semiHidden/>
    <w:rsid w:val="006E0FDA"/>
    <w:rPr>
      <w:sz w:val="20"/>
      <w:szCs w:val="20"/>
    </w:rPr>
  </w:style>
  <w:style w:type="character" w:customStyle="1" w:styleId="endnoteReferencePHPDOCX0">
    <w:name w:val="endnote Reference PHPDOCX"/>
    <w:basedOn w:val="DefaultParagraphFontPHPDOCX"/>
    <w:uiPriority w:val="99"/>
    <w:semiHidden/>
    <w:unhideWhenUsed/>
    <w:rsid w:val="006E0FDA"/>
    <w:rPr>
      <w:vertAlign w:val="superscript"/>
    </w:rPr>
  </w:style>
  <w:style w:type="paragraph" w:customStyle="1" w:styleId="custom-paragraph">
    <w:name w:val="custom-paragraph"/>
    <w:link w:val="custom-paragraphCar"/>
    <w:uiPriority w:val="99"/>
    <w:semiHidden/>
    <w:unhideWhenUsed/>
    <w:rsid w:val="006E0FDA"/>
    <w:pPr>
      <w:ind w:left="1000" w:hanging="750"/>
    </w:pPr>
  </w:style>
  <w:style w:type="character" w:customStyle="1" w:styleId="custom-paragraphCar">
    <w:name w:val="custom-paragraphCar"/>
    <w:link w:val="custom-paragraph"/>
    <w:uiPriority w:val="99"/>
    <w:semiHidden/>
    <w:unhideWhenUsed/>
    <w:rsid w:val="006E0F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93972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407</Words>
  <Characters>2324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Murgia</dc:creator>
  <dc:description/>
  <cp:lastModifiedBy>Rebecca R Murgia</cp:lastModifiedBy>
  <cp:revision>2</cp:revision>
  <dcterms:created xsi:type="dcterms:W3CDTF">2021-11-10T03:25:00Z</dcterms:created>
  <dcterms:modified xsi:type="dcterms:W3CDTF">2021-11-10T03:25:00Z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reator">
    <vt:lpwstr>Rebecca Murgia</vt:lpwstr>
  </property>
</Properties>
</file>